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87DD" w14:textId="5A4E4967" w:rsidR="00DF0321" w:rsidRPr="003532FC" w:rsidRDefault="00BE2996" w:rsidP="00DF0321">
      <w:pPr>
        <w:pStyle w:val="xmsonospacing"/>
        <w:shd w:val="clear" w:color="auto" w:fill="FFFFFF"/>
        <w:spacing w:before="0" w:beforeAutospacing="0" w:after="0" w:afterAutospacing="0"/>
        <w:ind w:left="2124" w:firstLine="708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955B48" wp14:editId="2CF51991">
            <wp:simplePos x="0" y="0"/>
            <wp:positionH relativeFrom="margin">
              <wp:posOffset>-4445</wp:posOffset>
            </wp:positionH>
            <wp:positionV relativeFrom="paragraph">
              <wp:posOffset>-423385</wp:posOffset>
            </wp:positionV>
            <wp:extent cx="1446457" cy="1111725"/>
            <wp:effectExtent l="0" t="0" r="0" b="0"/>
            <wp:wrapNone/>
            <wp:docPr id="1" name="Obrázek 1" descr="Obsah obrázku skica, kresba, kruh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kica, kresba, kruh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06" cy="112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C46">
        <w:rPr>
          <w:rFonts w:asciiTheme="minorHAnsi" w:hAnsiTheme="minorHAnsi" w:cstheme="minorHAnsi"/>
        </w:rPr>
        <w:t xml:space="preserve">           </w:t>
      </w:r>
      <w:bookmarkStart w:id="0" w:name="_Hlk25665480"/>
      <w:r w:rsidR="00DF0321">
        <w:rPr>
          <w:b/>
          <w:sz w:val="18"/>
          <w:szCs w:val="18"/>
        </w:rPr>
        <w:t xml:space="preserve"> Základní škola a Mateřská škola Cítoliby, příspěvková organizace</w:t>
      </w:r>
    </w:p>
    <w:p w14:paraId="79A5121B" w14:textId="60B997E2" w:rsidR="00DF0321" w:rsidRDefault="00DF0321" w:rsidP="00DF0321">
      <w:pPr>
        <w:pStyle w:val="Zhlav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E30870">
        <w:rPr>
          <w:sz w:val="16"/>
          <w:szCs w:val="16"/>
        </w:rPr>
        <w:t>IČO: 61357 502, vedená v obchodním rejstříku Krajského soudu v Ústí nad Labem oddíl Pr, vložka 770</w:t>
      </w:r>
      <w:r w:rsidRPr="00E30870">
        <w:rPr>
          <w:b/>
          <w:sz w:val="16"/>
          <w:szCs w:val="16"/>
        </w:rPr>
        <w:t xml:space="preserve">  Tyršovo náměstí 56, 439 02,</w:t>
      </w:r>
      <w:r>
        <w:rPr>
          <w:b/>
          <w:sz w:val="18"/>
          <w:szCs w:val="18"/>
        </w:rPr>
        <w:t xml:space="preserve"> Cítoliby</w:t>
      </w:r>
    </w:p>
    <w:bookmarkEnd w:id="0"/>
    <w:p w14:paraId="5A7750B1" w14:textId="245AB12C" w:rsidR="00DF0321" w:rsidRDefault="005A1C46" w:rsidP="00DF03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</w:p>
    <w:p w14:paraId="1DDC8C92" w14:textId="366D58CC" w:rsidR="00DF0321" w:rsidRDefault="00DF0321" w:rsidP="00DF0321">
      <w:pPr>
        <w:rPr>
          <w:rFonts w:asciiTheme="minorHAnsi" w:hAnsiTheme="minorHAnsi" w:cstheme="minorHAnsi"/>
        </w:rPr>
      </w:pPr>
    </w:p>
    <w:p w14:paraId="56E8732D" w14:textId="77777777" w:rsidR="00DF0321" w:rsidRDefault="00DF0321" w:rsidP="00DF0321">
      <w:pPr>
        <w:rPr>
          <w:rFonts w:asciiTheme="minorHAnsi" w:hAnsiTheme="minorHAnsi" w:cstheme="minorHAnsi"/>
        </w:rPr>
      </w:pPr>
    </w:p>
    <w:p w14:paraId="72E1357A" w14:textId="31099010" w:rsidR="005A1C46" w:rsidRPr="00F81094" w:rsidRDefault="005A1C46" w:rsidP="00DF03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BF0CF2">
        <w:rPr>
          <w:rFonts w:asciiTheme="minorHAnsi" w:hAnsiTheme="minorHAnsi" w:cstheme="minorHAnsi"/>
        </w:rPr>
        <w:t xml:space="preserve">                                </w:t>
      </w:r>
      <w:r>
        <w:rPr>
          <w:rFonts w:asciiTheme="minorHAnsi" w:hAnsiTheme="minorHAnsi" w:cstheme="minorHAnsi"/>
        </w:rPr>
        <w:t xml:space="preserve">  </w:t>
      </w:r>
    </w:p>
    <w:p w14:paraId="666A8263" w14:textId="77777777" w:rsid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</w:p>
    <w:p w14:paraId="1ACB684E" w14:textId="7C3A1076" w:rsid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  <w:r w:rsidRPr="00196DDA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Žádost zákonného zástupce o zařazení dítěte do programu WOMEN FOR WOMEN – Obědy pro děti</w:t>
      </w:r>
      <w:r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 zdarma</w:t>
      </w:r>
    </w:p>
    <w:p w14:paraId="1F20D836" w14:textId="77777777" w:rsid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</w:p>
    <w:p w14:paraId="60693CBC" w14:textId="77777777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8"/>
          <w:szCs w:val="28"/>
          <w:u w:val="single"/>
        </w:rPr>
      </w:pPr>
    </w:p>
    <w:p w14:paraId="086D30D6" w14:textId="5A941900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Jméno a příjmení dítěte:</w:t>
      </w:r>
      <w:r w:rsidRPr="00196DD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</w:t>
      </w: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Datum narození:</w:t>
      </w:r>
      <w:r w:rsidRPr="00196DD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…………</w:t>
      </w:r>
      <w:proofErr w:type="gramStart"/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Třída: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…</w:t>
      </w:r>
      <w:proofErr w:type="gramEnd"/>
      <w:r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55E8F695" w14:textId="77777777" w:rsidR="00196DDA" w:rsidRDefault="00196DDA" w:rsidP="00196DDA">
      <w:pPr>
        <w:spacing w:after="200"/>
        <w:rPr>
          <w:rFonts w:asciiTheme="minorHAnsi" w:eastAsia="Calibri" w:hAnsiTheme="minorHAnsi" w:cstheme="minorHAnsi"/>
          <w:sz w:val="24"/>
          <w:szCs w:val="24"/>
        </w:rPr>
      </w:pP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Jméno a příjmení zákonného zástupce:</w:t>
      </w:r>
      <w:r w:rsidRPr="00196DD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</w:t>
      </w:r>
    </w:p>
    <w:p w14:paraId="5FF73391" w14:textId="7461713F" w:rsidR="00196DDA" w:rsidRPr="00196DDA" w:rsidRDefault="00196DDA" w:rsidP="00196DDA">
      <w:pPr>
        <w:spacing w:after="200"/>
        <w:rPr>
          <w:rFonts w:asciiTheme="minorHAnsi" w:eastAsia="Calibri" w:hAnsiTheme="minorHAnsi" w:cstheme="minorHAnsi"/>
          <w:sz w:val="24"/>
          <w:szCs w:val="24"/>
        </w:rPr>
      </w:pP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Adresa bydliště:</w:t>
      </w:r>
      <w:r w:rsidRPr="00196DD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…………………………………</w:t>
      </w: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Telefon / </w:t>
      </w:r>
      <w:proofErr w:type="gramStart"/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e-mail: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…</w:t>
      </w:r>
      <w:proofErr w:type="gramEnd"/>
      <w:r>
        <w:rPr>
          <w:rFonts w:asciiTheme="minorHAnsi" w:eastAsia="Calibri" w:hAnsiTheme="minorHAnsi" w:cstheme="minorHAnsi"/>
          <w:b/>
          <w:bCs/>
          <w:sz w:val="24"/>
          <w:szCs w:val="24"/>
        </w:rPr>
        <w:t>………………………………</w:t>
      </w:r>
      <w:proofErr w:type="gramStart"/>
      <w:r>
        <w:rPr>
          <w:rFonts w:asciiTheme="minorHAnsi" w:eastAsia="Calibri" w:hAnsiTheme="minorHAnsi" w:cstheme="minorHAnsi"/>
          <w:b/>
          <w:bCs/>
          <w:sz w:val="24"/>
          <w:szCs w:val="24"/>
        </w:rPr>
        <w:t>…….</w:t>
      </w:r>
      <w:proofErr w:type="gramEnd"/>
      <w:r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298239DD" w14:textId="77777777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  <w:r w:rsidRPr="00196DDA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Žádost</w:t>
      </w:r>
    </w:p>
    <w:p w14:paraId="03F29441" w14:textId="77777777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96DDA">
        <w:rPr>
          <w:rFonts w:asciiTheme="minorHAnsi" w:eastAsia="Calibri" w:hAnsiTheme="minorHAnsi" w:cstheme="minorHAnsi"/>
          <w:sz w:val="24"/>
          <w:szCs w:val="24"/>
        </w:rPr>
        <w:t xml:space="preserve">Tímto žádám o zařazení mého dítěte do programu </w:t>
      </w: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WOMEN FOR WOMEN – Obědy pro děti</w:t>
      </w:r>
      <w:r w:rsidRPr="00196DDA">
        <w:rPr>
          <w:rFonts w:asciiTheme="minorHAnsi" w:eastAsia="Calibri" w:hAnsiTheme="minorHAnsi" w:cstheme="minorHAnsi"/>
          <w:sz w:val="24"/>
          <w:szCs w:val="24"/>
        </w:rPr>
        <w:t>, který umožňuje úhradu školních obědů pro děti z rodin v tíživé finanční situaci.</w:t>
      </w:r>
    </w:p>
    <w:p w14:paraId="0C2E213D" w14:textId="77777777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Prohlášení zákonného zástupce</w:t>
      </w:r>
    </w:p>
    <w:p w14:paraId="60BDC74C" w14:textId="77777777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96DDA">
        <w:rPr>
          <w:rFonts w:asciiTheme="minorHAnsi" w:eastAsia="Calibri" w:hAnsiTheme="minorHAnsi" w:cstheme="minorHAnsi"/>
          <w:sz w:val="24"/>
          <w:szCs w:val="24"/>
        </w:rPr>
        <w:t xml:space="preserve">Prohlašuji, že se naše rodina nachází v </w:t>
      </w: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dlouhodobě nepříznivé finanční situaci</w:t>
      </w:r>
      <w:r w:rsidRPr="00196DDA">
        <w:rPr>
          <w:rFonts w:asciiTheme="minorHAnsi" w:eastAsia="Calibri" w:hAnsiTheme="minorHAnsi" w:cstheme="minorHAnsi"/>
          <w:sz w:val="24"/>
          <w:szCs w:val="24"/>
        </w:rPr>
        <w:t xml:space="preserve">, která nám neumožňuje hradit školní obědy dítěte. Souhlasím s tím, že škola může mou žádost předat organizaci </w:t>
      </w: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WOMEN FOR WOMEN, o.p.s.</w:t>
      </w:r>
      <w:r w:rsidRPr="00196DDA">
        <w:rPr>
          <w:rFonts w:asciiTheme="minorHAnsi" w:eastAsia="Calibri" w:hAnsiTheme="minorHAnsi" w:cstheme="minorHAnsi"/>
          <w:sz w:val="24"/>
          <w:szCs w:val="24"/>
        </w:rPr>
        <w:t>, která rozhoduje o poskytnutí podpory.</w:t>
      </w:r>
    </w:p>
    <w:p w14:paraId="6B9399E8" w14:textId="77777777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Souhlas se zpracováním osobních údajů</w:t>
      </w:r>
    </w:p>
    <w:p w14:paraId="18843752" w14:textId="77777777" w:rsid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96DDA">
        <w:rPr>
          <w:rFonts w:asciiTheme="minorHAnsi" w:eastAsia="Calibri" w:hAnsiTheme="minorHAnsi" w:cstheme="minorHAnsi"/>
          <w:sz w:val="24"/>
          <w:szCs w:val="24"/>
        </w:rPr>
        <w:t>Souhlasím se zpracováním osobních údajů mého dítěte i mých osobních údajů za účelem administrace programu Obědy pro děti. Beru na vědomí, že údaje budou použity výhradně pro potřeby projektu a nebudou předávány jiným subjektům.</w:t>
      </w:r>
    </w:p>
    <w:p w14:paraId="57DE0695" w14:textId="77777777" w:rsid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25C5FC7" w14:textId="77777777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51D3136" w14:textId="77777777" w:rsid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V Cítolibech dne:</w:t>
      </w:r>
      <w:r w:rsidRPr="00196DDA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34AF6C5" w14:textId="1DF7D808" w:rsid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196DDA">
        <w:rPr>
          <w:rFonts w:asciiTheme="minorHAnsi" w:eastAsia="Calibri" w:hAnsiTheme="minorHAnsi" w:cstheme="minorHAnsi"/>
          <w:b/>
          <w:bCs/>
          <w:sz w:val="24"/>
          <w:szCs w:val="24"/>
        </w:rPr>
        <w:t>Podpis zákonného zástupce:</w:t>
      </w:r>
    </w:p>
    <w:p w14:paraId="3856FDD8" w14:textId="77777777" w:rsidR="00196DDA" w:rsidRPr="00196DDA" w:rsidRDefault="00196DDA" w:rsidP="00196DDA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452CC01" w14:textId="77777777" w:rsidR="00DF0321" w:rsidRDefault="00DF0321" w:rsidP="00DF032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F19DD13" w14:textId="77777777" w:rsidR="000C2682" w:rsidRPr="003D2235" w:rsidRDefault="000C2682" w:rsidP="0015178E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sectPr w:rsidR="000C2682" w:rsidRPr="003D2235" w:rsidSect="004F2BC9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7B66" w14:textId="77777777" w:rsidR="00A54489" w:rsidRDefault="00A54489" w:rsidP="002A1AFA">
      <w:r>
        <w:separator/>
      </w:r>
    </w:p>
  </w:endnote>
  <w:endnote w:type="continuationSeparator" w:id="0">
    <w:p w14:paraId="58538B6A" w14:textId="77777777" w:rsidR="00A54489" w:rsidRDefault="00A54489" w:rsidP="002A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2FBC" w14:textId="77777777" w:rsidR="00A15295" w:rsidRPr="004F2BC9" w:rsidRDefault="00A15295" w:rsidP="004F2B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488A" w14:textId="77777777" w:rsidR="00A54489" w:rsidRDefault="00A54489" w:rsidP="002A1AFA">
      <w:r>
        <w:separator/>
      </w:r>
    </w:p>
  </w:footnote>
  <w:footnote w:type="continuationSeparator" w:id="0">
    <w:p w14:paraId="3BAA4DA1" w14:textId="77777777" w:rsidR="00A54489" w:rsidRDefault="00A54489" w:rsidP="002A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A39E" w14:textId="77777777" w:rsidR="00A15295" w:rsidRPr="004F2BC9" w:rsidRDefault="00A15295" w:rsidP="004F2B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2" style="width:0;height:0" o:hralign="center" o:bullet="t" o:hrstd="t" o:hrnoshade="t" o:hr="t" fillcolor="black" stroked="f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ahoma" w:hAnsi="Tahoma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7D418DF"/>
    <w:multiLevelType w:val="hybridMultilevel"/>
    <w:tmpl w:val="08F29186"/>
    <w:lvl w:ilvl="0" w:tplc="C9DC9BC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2C4ACF"/>
    <w:multiLevelType w:val="hybridMultilevel"/>
    <w:tmpl w:val="64929B14"/>
    <w:lvl w:ilvl="0" w:tplc="FEB8A0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B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784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F0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1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AB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8A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A8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7C7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E566E8"/>
    <w:multiLevelType w:val="hybridMultilevel"/>
    <w:tmpl w:val="CC707B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6476"/>
    <w:multiLevelType w:val="multilevel"/>
    <w:tmpl w:val="BC6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D635A"/>
    <w:multiLevelType w:val="hybridMultilevel"/>
    <w:tmpl w:val="9D3EC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90415">
    <w:abstractNumId w:val="2"/>
  </w:num>
  <w:num w:numId="2" w16cid:durableId="155919492">
    <w:abstractNumId w:val="7"/>
  </w:num>
  <w:num w:numId="3" w16cid:durableId="1938753897">
    <w:abstractNumId w:val="0"/>
  </w:num>
  <w:num w:numId="4" w16cid:durableId="1675642142">
    <w:abstractNumId w:val="1"/>
  </w:num>
  <w:num w:numId="5" w16cid:durableId="1844197315">
    <w:abstractNumId w:val="5"/>
  </w:num>
  <w:num w:numId="6" w16cid:durableId="1333292609">
    <w:abstractNumId w:val="3"/>
  </w:num>
  <w:num w:numId="7" w16cid:durableId="1534150216">
    <w:abstractNumId w:val="4"/>
  </w:num>
  <w:num w:numId="8" w16cid:durableId="171535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FA"/>
    <w:rsid w:val="000005DE"/>
    <w:rsid w:val="000010D1"/>
    <w:rsid w:val="0000629E"/>
    <w:rsid w:val="00017228"/>
    <w:rsid w:val="00031772"/>
    <w:rsid w:val="000409BC"/>
    <w:rsid w:val="00060AA6"/>
    <w:rsid w:val="00061B47"/>
    <w:rsid w:val="000632A6"/>
    <w:rsid w:val="00067A2C"/>
    <w:rsid w:val="00074BAA"/>
    <w:rsid w:val="00094F5F"/>
    <w:rsid w:val="000C2682"/>
    <w:rsid w:val="000D6FD6"/>
    <w:rsid w:val="00123AC9"/>
    <w:rsid w:val="00132F21"/>
    <w:rsid w:val="00133F82"/>
    <w:rsid w:val="0015178E"/>
    <w:rsid w:val="00153F4D"/>
    <w:rsid w:val="001624D0"/>
    <w:rsid w:val="001655DD"/>
    <w:rsid w:val="00165E55"/>
    <w:rsid w:val="001947C4"/>
    <w:rsid w:val="00196DDA"/>
    <w:rsid w:val="0019765E"/>
    <w:rsid w:val="001B355F"/>
    <w:rsid w:val="001C4A6F"/>
    <w:rsid w:val="001C7761"/>
    <w:rsid w:val="001E7377"/>
    <w:rsid w:val="00236CB7"/>
    <w:rsid w:val="002519DF"/>
    <w:rsid w:val="00263B53"/>
    <w:rsid w:val="00270038"/>
    <w:rsid w:val="0029642E"/>
    <w:rsid w:val="002A1AFA"/>
    <w:rsid w:val="002B110E"/>
    <w:rsid w:val="002B1C60"/>
    <w:rsid w:val="002B7DB3"/>
    <w:rsid w:val="002C133F"/>
    <w:rsid w:val="002C2135"/>
    <w:rsid w:val="002D157C"/>
    <w:rsid w:val="003152EA"/>
    <w:rsid w:val="00322DEE"/>
    <w:rsid w:val="00322EE3"/>
    <w:rsid w:val="0033596C"/>
    <w:rsid w:val="00353E78"/>
    <w:rsid w:val="00363489"/>
    <w:rsid w:val="00385093"/>
    <w:rsid w:val="00393591"/>
    <w:rsid w:val="003A2329"/>
    <w:rsid w:val="003B3348"/>
    <w:rsid w:val="003B4715"/>
    <w:rsid w:val="003D2235"/>
    <w:rsid w:val="003E24F9"/>
    <w:rsid w:val="003F07B2"/>
    <w:rsid w:val="003F31F1"/>
    <w:rsid w:val="00424E74"/>
    <w:rsid w:val="0043391D"/>
    <w:rsid w:val="00442F93"/>
    <w:rsid w:val="00451B6B"/>
    <w:rsid w:val="0045273F"/>
    <w:rsid w:val="004533A8"/>
    <w:rsid w:val="00467D2D"/>
    <w:rsid w:val="004734F9"/>
    <w:rsid w:val="004D3574"/>
    <w:rsid w:val="004F2BC9"/>
    <w:rsid w:val="004F5A50"/>
    <w:rsid w:val="00511657"/>
    <w:rsid w:val="00516DE7"/>
    <w:rsid w:val="0052230C"/>
    <w:rsid w:val="0053485D"/>
    <w:rsid w:val="00536B59"/>
    <w:rsid w:val="005834D2"/>
    <w:rsid w:val="00583F98"/>
    <w:rsid w:val="00584B20"/>
    <w:rsid w:val="00591B61"/>
    <w:rsid w:val="00595D7C"/>
    <w:rsid w:val="005A1C46"/>
    <w:rsid w:val="005A667A"/>
    <w:rsid w:val="005B45F8"/>
    <w:rsid w:val="005B67C4"/>
    <w:rsid w:val="005F6CD1"/>
    <w:rsid w:val="0062031C"/>
    <w:rsid w:val="00622483"/>
    <w:rsid w:val="00636968"/>
    <w:rsid w:val="00655037"/>
    <w:rsid w:val="00657BD3"/>
    <w:rsid w:val="0066290C"/>
    <w:rsid w:val="00663334"/>
    <w:rsid w:val="00670124"/>
    <w:rsid w:val="006903C9"/>
    <w:rsid w:val="00690CF0"/>
    <w:rsid w:val="006A534F"/>
    <w:rsid w:val="006B744B"/>
    <w:rsid w:val="006C2C0C"/>
    <w:rsid w:val="006D1FC9"/>
    <w:rsid w:val="006E2FF0"/>
    <w:rsid w:val="00746BD5"/>
    <w:rsid w:val="00751F30"/>
    <w:rsid w:val="0075237B"/>
    <w:rsid w:val="00754391"/>
    <w:rsid w:val="00766364"/>
    <w:rsid w:val="00772E17"/>
    <w:rsid w:val="007A1505"/>
    <w:rsid w:val="007B2666"/>
    <w:rsid w:val="007E36E4"/>
    <w:rsid w:val="007E6E34"/>
    <w:rsid w:val="00827FC9"/>
    <w:rsid w:val="00877C08"/>
    <w:rsid w:val="00880DE5"/>
    <w:rsid w:val="00887CA6"/>
    <w:rsid w:val="00894A9D"/>
    <w:rsid w:val="008C21F6"/>
    <w:rsid w:val="008C4708"/>
    <w:rsid w:val="008C7466"/>
    <w:rsid w:val="008D579A"/>
    <w:rsid w:val="008E676C"/>
    <w:rsid w:val="008F25CF"/>
    <w:rsid w:val="008F699A"/>
    <w:rsid w:val="009134ED"/>
    <w:rsid w:val="00950105"/>
    <w:rsid w:val="00976C57"/>
    <w:rsid w:val="009A75D7"/>
    <w:rsid w:val="009E420F"/>
    <w:rsid w:val="009E48D5"/>
    <w:rsid w:val="009E7845"/>
    <w:rsid w:val="00A02886"/>
    <w:rsid w:val="00A15295"/>
    <w:rsid w:val="00A32994"/>
    <w:rsid w:val="00A33366"/>
    <w:rsid w:val="00A54489"/>
    <w:rsid w:val="00A6247A"/>
    <w:rsid w:val="00A7182F"/>
    <w:rsid w:val="00A75860"/>
    <w:rsid w:val="00A83A69"/>
    <w:rsid w:val="00A9619A"/>
    <w:rsid w:val="00AB178C"/>
    <w:rsid w:val="00AB5F01"/>
    <w:rsid w:val="00AD3031"/>
    <w:rsid w:val="00AE45D6"/>
    <w:rsid w:val="00AE73AD"/>
    <w:rsid w:val="00AF0D18"/>
    <w:rsid w:val="00B00ABD"/>
    <w:rsid w:val="00B268BC"/>
    <w:rsid w:val="00B2694A"/>
    <w:rsid w:val="00B366F2"/>
    <w:rsid w:val="00B503EB"/>
    <w:rsid w:val="00B53453"/>
    <w:rsid w:val="00B65914"/>
    <w:rsid w:val="00BB562F"/>
    <w:rsid w:val="00BD4A2C"/>
    <w:rsid w:val="00BD4BB9"/>
    <w:rsid w:val="00BD6CE1"/>
    <w:rsid w:val="00BE2996"/>
    <w:rsid w:val="00BE2F6C"/>
    <w:rsid w:val="00BE45F5"/>
    <w:rsid w:val="00BF0CF2"/>
    <w:rsid w:val="00BF1C21"/>
    <w:rsid w:val="00C120FB"/>
    <w:rsid w:val="00C1705C"/>
    <w:rsid w:val="00C23DFB"/>
    <w:rsid w:val="00C522BB"/>
    <w:rsid w:val="00C52CAB"/>
    <w:rsid w:val="00C62C30"/>
    <w:rsid w:val="00CB40E2"/>
    <w:rsid w:val="00CB5E13"/>
    <w:rsid w:val="00CD6D51"/>
    <w:rsid w:val="00CD7B07"/>
    <w:rsid w:val="00CF2E88"/>
    <w:rsid w:val="00D06E54"/>
    <w:rsid w:val="00D1235C"/>
    <w:rsid w:val="00D17CD5"/>
    <w:rsid w:val="00D31D22"/>
    <w:rsid w:val="00D56125"/>
    <w:rsid w:val="00D603D7"/>
    <w:rsid w:val="00D65E31"/>
    <w:rsid w:val="00D65E57"/>
    <w:rsid w:val="00D72987"/>
    <w:rsid w:val="00D73BA5"/>
    <w:rsid w:val="00DB47E3"/>
    <w:rsid w:val="00DF0321"/>
    <w:rsid w:val="00E22D89"/>
    <w:rsid w:val="00E30804"/>
    <w:rsid w:val="00E45B61"/>
    <w:rsid w:val="00E57092"/>
    <w:rsid w:val="00E617A3"/>
    <w:rsid w:val="00EA042D"/>
    <w:rsid w:val="00EB5E9E"/>
    <w:rsid w:val="00EC3BD8"/>
    <w:rsid w:val="00EF03E7"/>
    <w:rsid w:val="00EF2B7D"/>
    <w:rsid w:val="00F00460"/>
    <w:rsid w:val="00F00AFF"/>
    <w:rsid w:val="00F0626F"/>
    <w:rsid w:val="00F06B7F"/>
    <w:rsid w:val="00F1336F"/>
    <w:rsid w:val="00F1751E"/>
    <w:rsid w:val="00F30DCF"/>
    <w:rsid w:val="00F608A9"/>
    <w:rsid w:val="00F81094"/>
    <w:rsid w:val="00FA0716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D210"/>
  <w15:docId w15:val="{99A35B2F-E2A7-4370-8155-3552830F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333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6D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1A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A1AFA"/>
  </w:style>
  <w:style w:type="paragraph" w:styleId="Zpat">
    <w:name w:val="footer"/>
    <w:basedOn w:val="Normln"/>
    <w:link w:val="ZpatChar"/>
    <w:uiPriority w:val="99"/>
    <w:unhideWhenUsed/>
    <w:rsid w:val="002A1A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1AFA"/>
  </w:style>
  <w:style w:type="character" w:styleId="Hypertextovodkaz">
    <w:name w:val="Hyperlink"/>
    <w:basedOn w:val="Standardnpsmoodstavce"/>
    <w:uiPriority w:val="99"/>
    <w:unhideWhenUsed/>
    <w:rsid w:val="002A1A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1AFA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4B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BA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6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7BD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F6CD1"/>
    <w:pPr>
      <w:spacing w:after="200"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333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al-code">
    <w:name w:val="postal-code"/>
    <w:basedOn w:val="Standardnpsmoodstavce"/>
    <w:rsid w:val="00A33366"/>
  </w:style>
  <w:style w:type="character" w:customStyle="1" w:styleId="locality">
    <w:name w:val="locality"/>
    <w:basedOn w:val="Standardnpsmoodstavce"/>
    <w:rsid w:val="00A33366"/>
  </w:style>
  <w:style w:type="paragraph" w:customStyle="1" w:styleId="xmsonospacing">
    <w:name w:val="x_msonospacing"/>
    <w:basedOn w:val="Normln"/>
    <w:rsid w:val="00DF0321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6D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C5AD-53E1-4959-BF2B-AD5FCBA3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Sittová</dc:creator>
  <cp:keywords/>
  <dc:description/>
  <cp:lastModifiedBy>Jitka Jiroutková</cp:lastModifiedBy>
  <cp:revision>1</cp:revision>
  <cp:lastPrinted>2026-04-02T06:40:00Z</cp:lastPrinted>
  <dcterms:created xsi:type="dcterms:W3CDTF">2020-04-29T14:30:00Z</dcterms:created>
  <dcterms:modified xsi:type="dcterms:W3CDTF">2026-06-25T20:57:00Z</dcterms:modified>
</cp:coreProperties>
</file>