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93BDA" w14:textId="77777777" w:rsidR="000178DC" w:rsidRDefault="000178DC" w:rsidP="000178DC">
      <w:pPr>
        <w:pStyle w:val="Nadpis3"/>
      </w:pPr>
    </w:p>
    <w:p w14:paraId="2C18154C" w14:textId="77777777" w:rsidR="000178DC" w:rsidRDefault="000178DC" w:rsidP="000178DC">
      <w:pPr>
        <w:pStyle w:val="Nadpis3"/>
      </w:pPr>
    </w:p>
    <w:p w14:paraId="1A169979" w14:textId="77777777" w:rsidR="000178DC" w:rsidRPr="000178DC" w:rsidRDefault="000178DC" w:rsidP="000178DC">
      <w:pPr>
        <w:pStyle w:val="Nadpis3"/>
        <w:rPr>
          <w:rFonts w:ascii="Abadi" w:hAnsi="Abadi"/>
        </w:rPr>
      </w:pPr>
    </w:p>
    <w:tbl>
      <w:tblPr>
        <w:tblW w:w="9214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65"/>
        <w:gridCol w:w="5449"/>
      </w:tblGrid>
      <w:tr w:rsidR="000178DC" w:rsidRPr="000178DC" w14:paraId="4D8294B7" w14:textId="77777777" w:rsidTr="00D57DF9">
        <w:tc>
          <w:tcPr>
            <w:tcW w:w="9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680A0" w14:textId="77777777" w:rsidR="000178DC" w:rsidRPr="000178DC" w:rsidRDefault="000178DC" w:rsidP="00D57DF9">
            <w:pPr>
              <w:pStyle w:val="Zhlav"/>
              <w:rPr>
                <w:rFonts w:ascii="Abadi" w:hAnsi="Abadi"/>
                <w:sz w:val="20"/>
                <w:szCs w:val="20"/>
              </w:rPr>
            </w:pPr>
            <w:r w:rsidRPr="000178DC">
              <w:rPr>
                <w:rFonts w:ascii="Abadi" w:hAnsi="Abadi"/>
                <w:sz w:val="20"/>
                <w:szCs w:val="20"/>
              </w:rPr>
              <w:t>Základní škola a Mate</w:t>
            </w:r>
            <w:r w:rsidRPr="000178DC">
              <w:rPr>
                <w:rFonts w:ascii="Calibri" w:hAnsi="Calibri" w:cs="Calibri"/>
                <w:sz w:val="20"/>
                <w:szCs w:val="20"/>
              </w:rPr>
              <w:t>ř</w:t>
            </w:r>
            <w:r w:rsidRPr="000178DC">
              <w:rPr>
                <w:rFonts w:ascii="Abadi" w:hAnsi="Abadi"/>
                <w:sz w:val="20"/>
                <w:szCs w:val="20"/>
              </w:rPr>
              <w:t>sk</w:t>
            </w:r>
            <w:r w:rsidRPr="000178DC">
              <w:rPr>
                <w:rFonts w:ascii="Abadi" w:hAnsi="Abadi" w:cs="Abadi"/>
                <w:sz w:val="20"/>
                <w:szCs w:val="20"/>
              </w:rPr>
              <w:t>á</w:t>
            </w:r>
            <w:r w:rsidRPr="000178DC">
              <w:rPr>
                <w:rFonts w:ascii="Abadi" w:hAnsi="Abadi"/>
                <w:sz w:val="20"/>
                <w:szCs w:val="20"/>
              </w:rPr>
              <w:t xml:space="preserve"> </w:t>
            </w:r>
            <w:r w:rsidRPr="000178DC">
              <w:rPr>
                <w:rFonts w:ascii="Abadi" w:hAnsi="Abadi" w:cs="Abadi"/>
                <w:sz w:val="20"/>
                <w:szCs w:val="20"/>
              </w:rPr>
              <w:t>š</w:t>
            </w:r>
            <w:r w:rsidRPr="000178DC">
              <w:rPr>
                <w:rFonts w:ascii="Abadi" w:hAnsi="Abadi"/>
                <w:sz w:val="20"/>
                <w:szCs w:val="20"/>
              </w:rPr>
              <w:t>kola C</w:t>
            </w:r>
            <w:r w:rsidRPr="000178DC">
              <w:rPr>
                <w:rFonts w:ascii="Abadi" w:hAnsi="Abadi" w:cs="Abadi"/>
                <w:sz w:val="20"/>
                <w:szCs w:val="20"/>
              </w:rPr>
              <w:t>í</w:t>
            </w:r>
            <w:r w:rsidRPr="000178DC">
              <w:rPr>
                <w:rFonts w:ascii="Abadi" w:hAnsi="Abadi"/>
                <w:sz w:val="20"/>
                <w:szCs w:val="20"/>
              </w:rPr>
              <w:t>toliby, p</w:t>
            </w:r>
            <w:r w:rsidRPr="000178DC">
              <w:rPr>
                <w:rFonts w:ascii="Calibri" w:hAnsi="Calibri" w:cs="Calibri"/>
                <w:sz w:val="20"/>
                <w:szCs w:val="20"/>
              </w:rPr>
              <w:t>ř</w:t>
            </w:r>
            <w:r w:rsidRPr="000178DC">
              <w:rPr>
                <w:rFonts w:ascii="Abadi" w:hAnsi="Abadi" w:cs="Abadi"/>
                <w:sz w:val="20"/>
                <w:szCs w:val="20"/>
              </w:rPr>
              <w:t>í</w:t>
            </w:r>
            <w:r w:rsidRPr="000178DC">
              <w:rPr>
                <w:rFonts w:ascii="Abadi" w:hAnsi="Abadi"/>
                <w:sz w:val="20"/>
                <w:szCs w:val="20"/>
              </w:rPr>
              <w:t>sp</w:t>
            </w:r>
            <w:r w:rsidRPr="000178DC">
              <w:rPr>
                <w:rFonts w:ascii="Calibri" w:hAnsi="Calibri" w:cs="Calibri"/>
                <w:sz w:val="20"/>
                <w:szCs w:val="20"/>
              </w:rPr>
              <w:t>ě</w:t>
            </w:r>
            <w:r w:rsidRPr="000178DC">
              <w:rPr>
                <w:rFonts w:ascii="Abadi" w:hAnsi="Abadi"/>
                <w:sz w:val="20"/>
                <w:szCs w:val="20"/>
              </w:rPr>
              <w:t>vkov</w:t>
            </w:r>
            <w:r w:rsidRPr="000178DC">
              <w:rPr>
                <w:rFonts w:ascii="Abadi" w:hAnsi="Abadi" w:cs="Abadi"/>
                <w:sz w:val="20"/>
                <w:szCs w:val="20"/>
              </w:rPr>
              <w:t>á</w:t>
            </w:r>
            <w:r w:rsidRPr="000178DC">
              <w:rPr>
                <w:rFonts w:ascii="Abadi" w:hAnsi="Abadi"/>
                <w:sz w:val="20"/>
                <w:szCs w:val="20"/>
              </w:rPr>
              <w:t xml:space="preserve"> organizace</w:t>
            </w:r>
          </w:p>
          <w:p w14:paraId="2E2145E1" w14:textId="77777777" w:rsidR="000178DC" w:rsidRPr="000178DC" w:rsidRDefault="000178DC" w:rsidP="00D57DF9">
            <w:pPr>
              <w:pStyle w:val="Zhlav"/>
              <w:rPr>
                <w:rFonts w:ascii="Abadi" w:hAnsi="Abadi"/>
                <w:bCs/>
                <w:sz w:val="20"/>
                <w:szCs w:val="20"/>
              </w:rPr>
            </w:pPr>
            <w:r w:rsidRPr="000178DC">
              <w:rPr>
                <w:rFonts w:ascii="Abadi" w:hAnsi="Abadi"/>
                <w:sz w:val="20"/>
                <w:szCs w:val="20"/>
              </w:rPr>
              <w:t xml:space="preserve"> I</w:t>
            </w:r>
            <w:r w:rsidRPr="000178DC">
              <w:rPr>
                <w:rFonts w:ascii="Calibri" w:hAnsi="Calibri" w:cs="Calibri"/>
                <w:sz w:val="20"/>
                <w:szCs w:val="20"/>
              </w:rPr>
              <w:t>Č</w:t>
            </w:r>
            <w:r w:rsidRPr="000178DC">
              <w:rPr>
                <w:rFonts w:ascii="Abadi" w:hAnsi="Abadi"/>
                <w:sz w:val="20"/>
                <w:szCs w:val="20"/>
              </w:rPr>
              <w:t>O: 61357 502, veden</w:t>
            </w:r>
            <w:r w:rsidRPr="000178DC">
              <w:rPr>
                <w:rFonts w:ascii="Abadi" w:hAnsi="Abadi" w:cs="Abadi"/>
                <w:sz w:val="20"/>
                <w:szCs w:val="20"/>
              </w:rPr>
              <w:t>á</w:t>
            </w:r>
            <w:r w:rsidRPr="000178DC">
              <w:rPr>
                <w:rFonts w:ascii="Abadi" w:hAnsi="Abadi"/>
                <w:sz w:val="20"/>
                <w:szCs w:val="20"/>
              </w:rPr>
              <w:t xml:space="preserve"> v</w:t>
            </w:r>
            <w:r w:rsidRPr="000178DC">
              <w:rPr>
                <w:rFonts w:ascii="Abadi" w:hAnsi="Abadi" w:cs="Abadi"/>
                <w:sz w:val="20"/>
                <w:szCs w:val="20"/>
              </w:rPr>
              <w:t> </w:t>
            </w:r>
            <w:r w:rsidRPr="000178DC">
              <w:rPr>
                <w:rFonts w:ascii="Abadi" w:hAnsi="Abadi"/>
                <w:sz w:val="20"/>
                <w:szCs w:val="20"/>
              </w:rPr>
              <w:t>obchodn</w:t>
            </w:r>
            <w:r w:rsidRPr="000178DC">
              <w:rPr>
                <w:rFonts w:ascii="Abadi" w:hAnsi="Abadi" w:cs="Abadi"/>
                <w:sz w:val="20"/>
                <w:szCs w:val="20"/>
              </w:rPr>
              <w:t>í</w:t>
            </w:r>
            <w:r w:rsidRPr="000178DC">
              <w:rPr>
                <w:rFonts w:ascii="Abadi" w:hAnsi="Abadi"/>
                <w:sz w:val="20"/>
                <w:szCs w:val="20"/>
              </w:rPr>
              <w:t>m rejst</w:t>
            </w:r>
            <w:r w:rsidRPr="000178DC">
              <w:rPr>
                <w:rFonts w:ascii="Calibri" w:hAnsi="Calibri" w:cs="Calibri"/>
                <w:sz w:val="20"/>
                <w:szCs w:val="20"/>
              </w:rPr>
              <w:t>ř</w:t>
            </w:r>
            <w:r w:rsidRPr="000178DC">
              <w:rPr>
                <w:rFonts w:ascii="Abadi" w:hAnsi="Abadi" w:cs="Abadi"/>
                <w:sz w:val="20"/>
                <w:szCs w:val="20"/>
              </w:rPr>
              <w:t>í</w:t>
            </w:r>
            <w:r w:rsidRPr="000178DC">
              <w:rPr>
                <w:rFonts w:ascii="Abadi" w:hAnsi="Abadi"/>
                <w:sz w:val="20"/>
                <w:szCs w:val="20"/>
              </w:rPr>
              <w:t>ku Krajsk</w:t>
            </w:r>
            <w:r w:rsidRPr="000178DC">
              <w:rPr>
                <w:rFonts w:ascii="Abadi" w:hAnsi="Abadi" w:cs="Abadi"/>
                <w:sz w:val="20"/>
                <w:szCs w:val="20"/>
              </w:rPr>
              <w:t>é</w:t>
            </w:r>
            <w:r w:rsidRPr="000178DC">
              <w:rPr>
                <w:rFonts w:ascii="Abadi" w:hAnsi="Abadi"/>
                <w:sz w:val="20"/>
                <w:szCs w:val="20"/>
              </w:rPr>
              <w:t>ho soudu v</w:t>
            </w:r>
            <w:r w:rsidRPr="000178DC">
              <w:rPr>
                <w:rFonts w:ascii="Abadi" w:hAnsi="Abadi" w:cs="Abadi"/>
                <w:sz w:val="20"/>
                <w:szCs w:val="20"/>
              </w:rPr>
              <w:t> Ú</w:t>
            </w:r>
            <w:r w:rsidRPr="000178DC">
              <w:rPr>
                <w:rFonts w:ascii="Abadi" w:hAnsi="Abadi"/>
                <w:sz w:val="20"/>
                <w:szCs w:val="20"/>
              </w:rPr>
              <w:t>st</w:t>
            </w:r>
            <w:r w:rsidRPr="000178DC">
              <w:rPr>
                <w:rFonts w:ascii="Abadi" w:hAnsi="Abadi" w:cs="Abadi"/>
                <w:sz w:val="20"/>
                <w:szCs w:val="20"/>
              </w:rPr>
              <w:t>í</w:t>
            </w:r>
            <w:r w:rsidRPr="000178DC">
              <w:rPr>
                <w:rFonts w:ascii="Abadi" w:hAnsi="Abadi"/>
                <w:sz w:val="20"/>
                <w:szCs w:val="20"/>
              </w:rPr>
              <w:t xml:space="preserve"> nad Labem odd</w:t>
            </w:r>
            <w:r w:rsidRPr="000178DC">
              <w:rPr>
                <w:rFonts w:ascii="Abadi" w:hAnsi="Abadi" w:cs="Abadi"/>
                <w:sz w:val="20"/>
                <w:szCs w:val="20"/>
              </w:rPr>
              <w:t>í</w:t>
            </w:r>
            <w:r w:rsidRPr="000178DC">
              <w:rPr>
                <w:rFonts w:ascii="Abadi" w:hAnsi="Abadi"/>
                <w:sz w:val="20"/>
                <w:szCs w:val="20"/>
              </w:rPr>
              <w:t xml:space="preserve">l </w:t>
            </w:r>
            <w:proofErr w:type="spellStart"/>
            <w:r w:rsidRPr="000178DC">
              <w:rPr>
                <w:rFonts w:ascii="Abadi" w:hAnsi="Abadi"/>
                <w:sz w:val="20"/>
                <w:szCs w:val="20"/>
              </w:rPr>
              <w:t>Pr</w:t>
            </w:r>
            <w:proofErr w:type="spellEnd"/>
            <w:r w:rsidRPr="000178DC">
              <w:rPr>
                <w:rFonts w:ascii="Abadi" w:hAnsi="Abadi"/>
                <w:sz w:val="20"/>
                <w:szCs w:val="20"/>
              </w:rPr>
              <w:t>, vlo</w:t>
            </w:r>
            <w:r w:rsidRPr="000178DC">
              <w:rPr>
                <w:rFonts w:ascii="Abadi" w:hAnsi="Abadi" w:cs="Abadi"/>
                <w:sz w:val="20"/>
                <w:szCs w:val="20"/>
              </w:rPr>
              <w:t>ž</w:t>
            </w:r>
            <w:r w:rsidRPr="000178DC">
              <w:rPr>
                <w:rFonts w:ascii="Abadi" w:hAnsi="Abadi"/>
                <w:sz w:val="20"/>
                <w:szCs w:val="20"/>
              </w:rPr>
              <w:t>ka 770, Tyr</w:t>
            </w:r>
            <w:r w:rsidRPr="000178DC">
              <w:rPr>
                <w:rFonts w:ascii="Abadi" w:hAnsi="Abadi" w:cs="Abadi"/>
                <w:sz w:val="20"/>
                <w:szCs w:val="20"/>
              </w:rPr>
              <w:t>š</w:t>
            </w:r>
            <w:r w:rsidRPr="000178DC">
              <w:rPr>
                <w:rFonts w:ascii="Abadi" w:hAnsi="Abadi"/>
                <w:sz w:val="20"/>
                <w:szCs w:val="20"/>
              </w:rPr>
              <w:t>ovo n</w:t>
            </w:r>
            <w:r w:rsidRPr="000178DC">
              <w:rPr>
                <w:rFonts w:ascii="Abadi" w:hAnsi="Abadi" w:cs="Abadi"/>
                <w:sz w:val="20"/>
                <w:szCs w:val="20"/>
              </w:rPr>
              <w:t>á</w:t>
            </w:r>
            <w:r w:rsidRPr="000178DC">
              <w:rPr>
                <w:rFonts w:ascii="Abadi" w:hAnsi="Abadi"/>
                <w:sz w:val="20"/>
                <w:szCs w:val="20"/>
              </w:rPr>
              <w:t>m</w:t>
            </w:r>
            <w:r w:rsidRPr="000178DC">
              <w:rPr>
                <w:rFonts w:ascii="Calibri" w:hAnsi="Calibri" w:cs="Calibri"/>
                <w:sz w:val="20"/>
                <w:szCs w:val="20"/>
              </w:rPr>
              <w:t>ě</w:t>
            </w:r>
            <w:r w:rsidRPr="000178DC">
              <w:rPr>
                <w:rFonts w:ascii="Abadi" w:hAnsi="Abadi"/>
                <w:sz w:val="20"/>
                <w:szCs w:val="20"/>
              </w:rPr>
              <w:t>st</w:t>
            </w:r>
            <w:r w:rsidRPr="000178DC">
              <w:rPr>
                <w:rFonts w:ascii="Abadi" w:hAnsi="Abadi" w:cs="Abadi"/>
                <w:sz w:val="20"/>
                <w:szCs w:val="20"/>
              </w:rPr>
              <w:t>í</w:t>
            </w:r>
            <w:r w:rsidRPr="000178DC">
              <w:rPr>
                <w:rFonts w:ascii="Abadi" w:hAnsi="Abadi"/>
                <w:sz w:val="20"/>
                <w:szCs w:val="20"/>
              </w:rPr>
              <w:t xml:space="preserve"> 56, 439 02,</w:t>
            </w:r>
            <w:r w:rsidRPr="000178DC">
              <w:rPr>
                <w:rFonts w:ascii="Abadi" w:hAnsi="Abadi"/>
                <w:bCs/>
                <w:sz w:val="20"/>
                <w:szCs w:val="20"/>
              </w:rPr>
              <w:t xml:space="preserve"> Cítoliby</w:t>
            </w:r>
          </w:p>
        </w:tc>
      </w:tr>
      <w:tr w:rsidR="000178DC" w:rsidRPr="000178DC" w14:paraId="22F6F14E" w14:textId="77777777" w:rsidTr="00D57DF9">
        <w:tc>
          <w:tcPr>
            <w:tcW w:w="9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A3510" w14:textId="4B156744" w:rsidR="000178DC" w:rsidRPr="000178DC" w:rsidRDefault="000178DC" w:rsidP="000178DC">
            <w:pPr>
              <w:pStyle w:val="Nadpis3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0178DC">
              <w:rPr>
                <w:rFonts w:ascii="Abadi" w:hAnsi="Abadi"/>
                <w:b/>
                <w:bCs/>
                <w:sz w:val="28"/>
                <w:szCs w:val="28"/>
              </w:rPr>
              <w:t xml:space="preserve">                </w:t>
            </w:r>
            <w:r w:rsidRPr="000178DC">
              <w:rPr>
                <w:rFonts w:ascii="Abadi" w:hAnsi="Abadi"/>
                <w:b/>
                <w:bCs/>
                <w:sz w:val="28"/>
                <w:szCs w:val="28"/>
              </w:rPr>
              <w:t xml:space="preserve">Provozní </w:t>
            </w:r>
            <w:r w:rsidRPr="000178DC">
              <w:rPr>
                <w:rFonts w:ascii="Calibri" w:hAnsi="Calibri" w:cs="Calibri"/>
                <w:b/>
                <w:bCs/>
                <w:sz w:val="28"/>
                <w:szCs w:val="28"/>
              </w:rPr>
              <w:t>ř</w:t>
            </w:r>
            <w:r w:rsidRPr="000178DC">
              <w:rPr>
                <w:rFonts w:ascii="Abadi" w:hAnsi="Abadi" w:cs="Abadi"/>
                <w:b/>
                <w:bCs/>
                <w:sz w:val="28"/>
                <w:szCs w:val="28"/>
              </w:rPr>
              <w:t>á</w:t>
            </w:r>
            <w:r w:rsidRPr="000178DC">
              <w:rPr>
                <w:rFonts w:ascii="Abadi" w:hAnsi="Abadi"/>
                <w:b/>
                <w:bCs/>
                <w:sz w:val="28"/>
                <w:szCs w:val="28"/>
              </w:rPr>
              <w:t xml:space="preserve">d </w:t>
            </w:r>
            <w:r w:rsidRPr="000178DC">
              <w:rPr>
                <w:rFonts w:ascii="Abadi" w:hAnsi="Abadi" w:cs="Abadi"/>
                <w:b/>
                <w:bCs/>
                <w:sz w:val="28"/>
                <w:szCs w:val="28"/>
              </w:rPr>
              <w:t>š</w:t>
            </w:r>
            <w:r w:rsidRPr="000178DC">
              <w:rPr>
                <w:rFonts w:ascii="Abadi" w:hAnsi="Abadi"/>
                <w:b/>
                <w:bCs/>
                <w:sz w:val="28"/>
                <w:szCs w:val="28"/>
              </w:rPr>
              <w:t>koln</w:t>
            </w:r>
            <w:r w:rsidRPr="000178DC">
              <w:rPr>
                <w:rFonts w:ascii="Abadi" w:hAnsi="Abadi" w:cs="Abadi"/>
                <w:b/>
                <w:bCs/>
                <w:sz w:val="28"/>
                <w:szCs w:val="28"/>
              </w:rPr>
              <w:t>í</w:t>
            </w:r>
            <w:r w:rsidRPr="000178DC">
              <w:rPr>
                <w:rFonts w:ascii="Abadi" w:hAnsi="Abadi"/>
                <w:b/>
                <w:bCs/>
                <w:sz w:val="28"/>
                <w:szCs w:val="28"/>
              </w:rPr>
              <w:t xml:space="preserve"> j</w:t>
            </w:r>
            <w:r w:rsidRPr="000178DC">
              <w:rPr>
                <w:rFonts w:ascii="Abadi" w:hAnsi="Abadi" w:cs="Abadi"/>
                <w:b/>
                <w:bCs/>
                <w:sz w:val="28"/>
                <w:szCs w:val="28"/>
              </w:rPr>
              <w:t>í</w:t>
            </w:r>
            <w:r w:rsidRPr="000178DC">
              <w:rPr>
                <w:rFonts w:ascii="Abadi" w:hAnsi="Abadi"/>
                <w:b/>
                <w:bCs/>
                <w:sz w:val="28"/>
                <w:szCs w:val="28"/>
              </w:rPr>
              <w:t>delny z</w:t>
            </w:r>
            <w:r w:rsidRPr="000178DC">
              <w:rPr>
                <w:rFonts w:ascii="Abadi" w:hAnsi="Abadi" w:cs="Abadi"/>
                <w:b/>
                <w:bCs/>
                <w:sz w:val="28"/>
                <w:szCs w:val="28"/>
              </w:rPr>
              <w:t>á</w:t>
            </w:r>
            <w:r w:rsidRPr="000178DC">
              <w:rPr>
                <w:rFonts w:ascii="Abadi" w:hAnsi="Abadi"/>
                <w:b/>
                <w:bCs/>
                <w:sz w:val="28"/>
                <w:szCs w:val="28"/>
              </w:rPr>
              <w:t>kladn</w:t>
            </w:r>
            <w:r w:rsidRPr="000178DC">
              <w:rPr>
                <w:rFonts w:ascii="Abadi" w:hAnsi="Abadi" w:cs="Abadi"/>
                <w:b/>
                <w:bCs/>
                <w:sz w:val="28"/>
                <w:szCs w:val="28"/>
              </w:rPr>
              <w:t>í</w:t>
            </w:r>
            <w:r w:rsidRPr="000178DC">
              <w:rPr>
                <w:rFonts w:ascii="Abadi" w:hAnsi="Abadi"/>
                <w:b/>
                <w:bCs/>
                <w:sz w:val="28"/>
                <w:szCs w:val="28"/>
              </w:rPr>
              <w:t xml:space="preserve"> a mate</w:t>
            </w:r>
            <w:r w:rsidRPr="000178DC">
              <w:rPr>
                <w:rFonts w:ascii="Calibri" w:hAnsi="Calibri" w:cs="Calibri"/>
                <w:b/>
                <w:bCs/>
                <w:sz w:val="28"/>
                <w:szCs w:val="28"/>
              </w:rPr>
              <w:t>ř</w:t>
            </w:r>
            <w:r w:rsidRPr="000178DC">
              <w:rPr>
                <w:rFonts w:ascii="Abadi" w:hAnsi="Abadi"/>
                <w:b/>
                <w:bCs/>
                <w:sz w:val="28"/>
                <w:szCs w:val="28"/>
              </w:rPr>
              <w:t>sk</w:t>
            </w:r>
            <w:r w:rsidRPr="000178DC">
              <w:rPr>
                <w:rFonts w:ascii="Abadi" w:hAnsi="Abadi" w:cs="Abadi"/>
                <w:b/>
                <w:bCs/>
                <w:sz w:val="28"/>
                <w:szCs w:val="28"/>
              </w:rPr>
              <w:t>é</w:t>
            </w:r>
            <w:r w:rsidRPr="000178DC">
              <w:rPr>
                <w:rFonts w:ascii="Abadi" w:hAnsi="Abadi"/>
                <w:b/>
                <w:bCs/>
                <w:sz w:val="28"/>
                <w:szCs w:val="28"/>
              </w:rPr>
              <w:t xml:space="preserve"> </w:t>
            </w:r>
            <w:r w:rsidRPr="000178DC">
              <w:rPr>
                <w:rFonts w:ascii="Abadi" w:hAnsi="Abadi" w:cs="Abadi"/>
                <w:b/>
                <w:bCs/>
                <w:sz w:val="28"/>
                <w:szCs w:val="28"/>
              </w:rPr>
              <w:t>š</w:t>
            </w:r>
            <w:r w:rsidRPr="000178DC">
              <w:rPr>
                <w:rFonts w:ascii="Abadi" w:hAnsi="Abadi"/>
                <w:b/>
                <w:bCs/>
                <w:sz w:val="28"/>
                <w:szCs w:val="28"/>
              </w:rPr>
              <w:t>koly</w:t>
            </w:r>
          </w:p>
          <w:p w14:paraId="2590115D" w14:textId="3DB0B12F" w:rsidR="000178DC" w:rsidRPr="000178DC" w:rsidRDefault="000178DC" w:rsidP="00D57DF9">
            <w:pPr>
              <w:jc w:val="center"/>
              <w:rPr>
                <w:rFonts w:ascii="Abadi" w:hAnsi="Abadi"/>
              </w:rPr>
            </w:pPr>
          </w:p>
        </w:tc>
      </w:tr>
      <w:tr w:rsidR="000178DC" w:rsidRPr="000178DC" w14:paraId="5162CE7A" w14:textId="77777777" w:rsidTr="00D57DF9"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412FA" w14:textId="77777777" w:rsidR="000178DC" w:rsidRPr="000178DC" w:rsidRDefault="000178DC" w:rsidP="00D57DF9">
            <w:pPr>
              <w:rPr>
                <w:rFonts w:ascii="Abadi" w:hAnsi="Abadi"/>
              </w:rPr>
            </w:pPr>
            <w:r w:rsidRPr="000178DC">
              <w:rPr>
                <w:rFonts w:ascii="Calibri" w:hAnsi="Calibri" w:cs="Calibri"/>
              </w:rPr>
              <w:t>Č</w:t>
            </w:r>
            <w:r w:rsidRPr="000178DC">
              <w:rPr>
                <w:rFonts w:ascii="Abadi" w:hAnsi="Abadi"/>
              </w:rPr>
              <w:t>.j.:</w:t>
            </w:r>
          </w:p>
        </w:tc>
        <w:tc>
          <w:tcPr>
            <w:tcW w:w="5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8F243" w14:textId="29D62291" w:rsidR="000178DC" w:rsidRPr="000178DC" w:rsidRDefault="000178DC" w:rsidP="00D57DF9">
            <w:pPr>
              <w:rPr>
                <w:rFonts w:ascii="Abadi" w:hAnsi="Abadi"/>
              </w:rPr>
            </w:pPr>
            <w:r w:rsidRPr="000178DC">
              <w:rPr>
                <w:rFonts w:ascii="Abadi" w:hAnsi="Abadi"/>
              </w:rPr>
              <w:t>ŠPP 5</w:t>
            </w:r>
            <w:r w:rsidRPr="000178DC">
              <w:rPr>
                <w:rFonts w:ascii="Abadi" w:hAnsi="Abadi"/>
              </w:rPr>
              <w:t>4</w:t>
            </w:r>
            <w:r w:rsidRPr="000178DC">
              <w:rPr>
                <w:rFonts w:ascii="Abadi" w:hAnsi="Abadi"/>
              </w:rPr>
              <w:t>/2020</w:t>
            </w:r>
          </w:p>
        </w:tc>
      </w:tr>
      <w:tr w:rsidR="000178DC" w:rsidRPr="000178DC" w14:paraId="434A734F" w14:textId="77777777" w:rsidTr="00D57DF9"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80BDD" w14:textId="77777777" w:rsidR="000178DC" w:rsidRPr="000178DC" w:rsidRDefault="000178DC" w:rsidP="00D57DF9">
            <w:pPr>
              <w:rPr>
                <w:rFonts w:ascii="Abadi" w:hAnsi="Abadi"/>
              </w:rPr>
            </w:pPr>
            <w:r w:rsidRPr="000178DC">
              <w:rPr>
                <w:rFonts w:ascii="Abadi" w:hAnsi="Abadi"/>
              </w:rPr>
              <w:t xml:space="preserve">Vypracoval       </w:t>
            </w:r>
          </w:p>
        </w:tc>
        <w:tc>
          <w:tcPr>
            <w:tcW w:w="5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C0C8E" w14:textId="77777777" w:rsidR="000178DC" w:rsidRPr="000178DC" w:rsidRDefault="000178DC" w:rsidP="00D57DF9">
            <w:pPr>
              <w:rPr>
                <w:rFonts w:ascii="Abadi" w:hAnsi="Abadi"/>
              </w:rPr>
            </w:pPr>
            <w:r w:rsidRPr="000178DC">
              <w:rPr>
                <w:rFonts w:ascii="Abadi" w:hAnsi="Abadi"/>
              </w:rPr>
              <w:t>Mgr. Jitka Jiroutková</w:t>
            </w:r>
          </w:p>
        </w:tc>
      </w:tr>
      <w:tr w:rsidR="000178DC" w:rsidRPr="000178DC" w14:paraId="61B18309" w14:textId="77777777" w:rsidTr="00D57DF9"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9FCE0" w14:textId="77777777" w:rsidR="000178DC" w:rsidRPr="000178DC" w:rsidRDefault="000178DC" w:rsidP="00D57DF9">
            <w:pPr>
              <w:rPr>
                <w:rFonts w:ascii="Abadi" w:hAnsi="Abadi"/>
              </w:rPr>
            </w:pPr>
            <w:r w:rsidRPr="000178DC">
              <w:rPr>
                <w:rFonts w:ascii="Abadi" w:hAnsi="Abadi"/>
              </w:rPr>
              <w:t>Na provozní porad</w:t>
            </w:r>
            <w:r w:rsidRPr="000178DC">
              <w:rPr>
                <w:rFonts w:ascii="Calibri" w:hAnsi="Calibri" w:cs="Calibri"/>
              </w:rPr>
              <w:t>ě</w:t>
            </w:r>
            <w:r w:rsidRPr="000178DC">
              <w:rPr>
                <w:rFonts w:ascii="Abadi" w:hAnsi="Abadi"/>
              </w:rPr>
              <w:t xml:space="preserve"> projedn</w:t>
            </w:r>
            <w:r w:rsidRPr="000178DC">
              <w:rPr>
                <w:rFonts w:ascii="Abadi" w:hAnsi="Abadi" w:cs="Abadi"/>
              </w:rPr>
              <w:t>á</w:t>
            </w:r>
            <w:r w:rsidRPr="000178DC">
              <w:rPr>
                <w:rFonts w:ascii="Abadi" w:hAnsi="Abadi"/>
              </w:rPr>
              <w:t>no dne</w:t>
            </w:r>
          </w:p>
        </w:tc>
        <w:tc>
          <w:tcPr>
            <w:tcW w:w="5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6D68C" w14:textId="0157A8CB" w:rsidR="000178DC" w:rsidRPr="000178DC" w:rsidRDefault="000178DC" w:rsidP="00D57DF9">
            <w:pPr>
              <w:rPr>
                <w:rFonts w:ascii="Abadi" w:hAnsi="Abadi"/>
              </w:rPr>
            </w:pPr>
            <w:r w:rsidRPr="000178DC">
              <w:rPr>
                <w:rFonts w:ascii="Abadi" w:hAnsi="Abadi"/>
              </w:rPr>
              <w:t xml:space="preserve">     25. 8. 2020</w:t>
            </w:r>
          </w:p>
        </w:tc>
      </w:tr>
      <w:tr w:rsidR="000178DC" w:rsidRPr="000178DC" w14:paraId="157C76B9" w14:textId="77777777" w:rsidTr="00D57DF9"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CE9BA" w14:textId="77777777" w:rsidR="000178DC" w:rsidRPr="000178DC" w:rsidRDefault="000178DC" w:rsidP="00D57DF9">
            <w:pPr>
              <w:rPr>
                <w:rFonts w:ascii="Abadi" w:hAnsi="Abadi"/>
              </w:rPr>
            </w:pPr>
            <w:r w:rsidRPr="000178DC">
              <w:rPr>
                <w:rFonts w:ascii="Abadi" w:hAnsi="Abadi"/>
              </w:rPr>
              <w:t>Sm</w:t>
            </w:r>
            <w:r w:rsidRPr="000178DC">
              <w:rPr>
                <w:rFonts w:ascii="Calibri" w:hAnsi="Calibri" w:cs="Calibri"/>
              </w:rPr>
              <w:t>ě</w:t>
            </w:r>
            <w:r w:rsidRPr="000178DC">
              <w:rPr>
                <w:rFonts w:ascii="Abadi" w:hAnsi="Abadi"/>
              </w:rPr>
              <w:t>rnice nab</w:t>
            </w:r>
            <w:r w:rsidRPr="000178DC">
              <w:rPr>
                <w:rFonts w:ascii="Abadi" w:hAnsi="Abadi" w:cs="Abadi"/>
              </w:rPr>
              <w:t>ý</w:t>
            </w:r>
            <w:r w:rsidRPr="000178DC">
              <w:rPr>
                <w:rFonts w:ascii="Abadi" w:hAnsi="Abadi"/>
              </w:rPr>
              <w:t>v</w:t>
            </w:r>
            <w:r w:rsidRPr="000178DC">
              <w:rPr>
                <w:rFonts w:ascii="Abadi" w:hAnsi="Abadi" w:cs="Abadi"/>
              </w:rPr>
              <w:t>á</w:t>
            </w:r>
            <w:r w:rsidRPr="000178DC">
              <w:rPr>
                <w:rFonts w:ascii="Abadi" w:hAnsi="Abadi"/>
              </w:rPr>
              <w:t xml:space="preserve"> platnosti dne</w:t>
            </w:r>
          </w:p>
        </w:tc>
        <w:tc>
          <w:tcPr>
            <w:tcW w:w="5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F6F46" w14:textId="6E1565B5" w:rsidR="000178DC" w:rsidRPr="000178DC" w:rsidRDefault="000178DC" w:rsidP="000178DC">
            <w:pPr>
              <w:pStyle w:val="Odstavecseseznamem"/>
              <w:numPr>
                <w:ilvl w:val="0"/>
                <w:numId w:val="26"/>
              </w:numPr>
              <w:rPr>
                <w:rFonts w:ascii="Abadi" w:hAnsi="Abadi"/>
                <w:sz w:val="18"/>
                <w:szCs w:val="18"/>
              </w:rPr>
            </w:pPr>
            <w:r w:rsidRPr="000178DC">
              <w:rPr>
                <w:rFonts w:ascii="Abadi" w:hAnsi="Abadi"/>
                <w:sz w:val="18"/>
                <w:szCs w:val="18"/>
              </w:rPr>
              <w:t>9. 2020</w:t>
            </w:r>
          </w:p>
        </w:tc>
      </w:tr>
      <w:tr w:rsidR="000178DC" w:rsidRPr="000178DC" w14:paraId="5C69EB71" w14:textId="77777777" w:rsidTr="00D57DF9"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343B6" w14:textId="77777777" w:rsidR="000178DC" w:rsidRPr="000178DC" w:rsidRDefault="000178DC" w:rsidP="00D57DF9">
            <w:pPr>
              <w:rPr>
                <w:rFonts w:ascii="Abadi" w:hAnsi="Abadi"/>
              </w:rPr>
            </w:pPr>
            <w:r w:rsidRPr="000178DC">
              <w:rPr>
                <w:rFonts w:ascii="Abadi" w:hAnsi="Abadi"/>
              </w:rPr>
              <w:t>Sm</w:t>
            </w:r>
            <w:r w:rsidRPr="000178DC">
              <w:rPr>
                <w:rFonts w:ascii="Calibri" w:hAnsi="Calibri" w:cs="Calibri"/>
              </w:rPr>
              <w:t>ě</w:t>
            </w:r>
            <w:r w:rsidRPr="000178DC">
              <w:rPr>
                <w:rFonts w:ascii="Abadi" w:hAnsi="Abadi"/>
              </w:rPr>
              <w:t>rnice nab</w:t>
            </w:r>
            <w:r w:rsidRPr="000178DC">
              <w:rPr>
                <w:rFonts w:ascii="Abadi" w:hAnsi="Abadi" w:cs="Abadi"/>
              </w:rPr>
              <w:t>ý</w:t>
            </w:r>
            <w:r w:rsidRPr="000178DC">
              <w:rPr>
                <w:rFonts w:ascii="Abadi" w:hAnsi="Abadi"/>
              </w:rPr>
              <w:t>v</w:t>
            </w:r>
            <w:r w:rsidRPr="000178DC">
              <w:rPr>
                <w:rFonts w:ascii="Abadi" w:hAnsi="Abadi" w:cs="Abadi"/>
              </w:rPr>
              <w:t>á</w:t>
            </w:r>
            <w:r w:rsidRPr="000178DC">
              <w:rPr>
                <w:rFonts w:ascii="Abadi" w:hAnsi="Abadi"/>
              </w:rPr>
              <w:t xml:space="preserve"> </w:t>
            </w:r>
            <w:r w:rsidRPr="000178DC">
              <w:rPr>
                <w:rFonts w:ascii="Abadi" w:hAnsi="Abadi" w:cs="Abadi"/>
              </w:rPr>
              <w:t>ú</w:t>
            </w:r>
            <w:r w:rsidRPr="000178DC">
              <w:rPr>
                <w:rFonts w:ascii="Calibri" w:hAnsi="Calibri" w:cs="Calibri"/>
              </w:rPr>
              <w:t>č</w:t>
            </w:r>
            <w:r w:rsidRPr="000178DC">
              <w:rPr>
                <w:rFonts w:ascii="Abadi" w:hAnsi="Abadi"/>
              </w:rPr>
              <w:t>innosti dne</w:t>
            </w:r>
          </w:p>
        </w:tc>
        <w:tc>
          <w:tcPr>
            <w:tcW w:w="5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99946" w14:textId="65BBFD55" w:rsidR="000178DC" w:rsidRPr="000178DC" w:rsidRDefault="000178DC" w:rsidP="000178DC">
            <w:pPr>
              <w:pStyle w:val="Odstavecseseznamem"/>
              <w:numPr>
                <w:ilvl w:val="0"/>
                <w:numId w:val="27"/>
              </w:numPr>
              <w:rPr>
                <w:rFonts w:ascii="Abadi" w:hAnsi="Abadi"/>
                <w:sz w:val="18"/>
                <w:szCs w:val="18"/>
              </w:rPr>
            </w:pPr>
            <w:r w:rsidRPr="000178DC">
              <w:rPr>
                <w:rFonts w:ascii="Abadi" w:hAnsi="Abadi"/>
                <w:sz w:val="18"/>
                <w:szCs w:val="18"/>
              </w:rPr>
              <w:t>9. 2020</w:t>
            </w:r>
          </w:p>
        </w:tc>
      </w:tr>
    </w:tbl>
    <w:p w14:paraId="5DE9503B" w14:textId="48AB5D3F" w:rsidR="000178DC" w:rsidRPr="000178DC" w:rsidRDefault="000178DC" w:rsidP="000178DC">
      <w:pPr>
        <w:pStyle w:val="Nadpis3"/>
        <w:rPr>
          <w:rFonts w:ascii="Abadi" w:hAnsi="Abadi"/>
        </w:rPr>
      </w:pPr>
    </w:p>
    <w:p w14:paraId="5A1642B7" w14:textId="77777777" w:rsidR="000178DC" w:rsidRPr="000178DC" w:rsidRDefault="000178DC" w:rsidP="000178DC">
      <w:pPr>
        <w:pStyle w:val="Nadpis3"/>
        <w:rPr>
          <w:rFonts w:ascii="Abadi" w:hAnsi="Abadi"/>
        </w:rPr>
      </w:pPr>
    </w:p>
    <w:p w14:paraId="77EF06B1" w14:textId="5DE043F8" w:rsidR="000178DC" w:rsidRPr="000178DC" w:rsidRDefault="000178DC" w:rsidP="000178DC">
      <w:pPr>
        <w:pStyle w:val="Nadpis3"/>
        <w:rPr>
          <w:rFonts w:ascii="Abadi" w:hAnsi="Abadi"/>
          <w:b/>
          <w:bCs/>
        </w:rPr>
      </w:pPr>
      <w:r w:rsidRPr="000178DC">
        <w:rPr>
          <w:rFonts w:ascii="Abadi" w:hAnsi="Abadi"/>
        </w:rPr>
        <w:t xml:space="preserve">                           </w:t>
      </w:r>
      <w:r w:rsidRPr="000178DC">
        <w:rPr>
          <w:rFonts w:ascii="Abadi" w:hAnsi="Abadi"/>
          <w:b/>
          <w:bCs/>
        </w:rPr>
        <w:t xml:space="preserve">Provozní </w:t>
      </w:r>
      <w:r w:rsidRPr="000178DC">
        <w:rPr>
          <w:rFonts w:ascii="Calibri" w:hAnsi="Calibri" w:cs="Calibri"/>
          <w:b/>
          <w:bCs/>
        </w:rPr>
        <w:t>ř</w:t>
      </w:r>
      <w:r w:rsidRPr="000178DC">
        <w:rPr>
          <w:rFonts w:ascii="Abadi" w:hAnsi="Abadi" w:cs="Abadi"/>
          <w:b/>
          <w:bCs/>
        </w:rPr>
        <w:t>á</w:t>
      </w:r>
      <w:r w:rsidRPr="000178DC">
        <w:rPr>
          <w:rFonts w:ascii="Abadi" w:hAnsi="Abadi"/>
          <w:b/>
          <w:bCs/>
        </w:rPr>
        <w:t xml:space="preserve">d </w:t>
      </w:r>
      <w:r w:rsidRPr="000178DC">
        <w:rPr>
          <w:rFonts w:ascii="Abadi" w:hAnsi="Abadi" w:cs="Abadi"/>
          <w:b/>
          <w:bCs/>
        </w:rPr>
        <w:t>š</w:t>
      </w:r>
      <w:r w:rsidRPr="000178DC">
        <w:rPr>
          <w:rFonts w:ascii="Abadi" w:hAnsi="Abadi"/>
          <w:b/>
          <w:bCs/>
        </w:rPr>
        <w:t>koln</w:t>
      </w:r>
      <w:r w:rsidRPr="000178DC">
        <w:rPr>
          <w:rFonts w:ascii="Abadi" w:hAnsi="Abadi" w:cs="Abadi"/>
          <w:b/>
          <w:bCs/>
        </w:rPr>
        <w:t>í</w:t>
      </w:r>
      <w:r w:rsidRPr="000178DC">
        <w:rPr>
          <w:rFonts w:ascii="Abadi" w:hAnsi="Abadi"/>
          <w:b/>
          <w:bCs/>
        </w:rPr>
        <w:t xml:space="preserve"> j</w:t>
      </w:r>
      <w:r w:rsidRPr="000178DC">
        <w:rPr>
          <w:rFonts w:ascii="Abadi" w:hAnsi="Abadi" w:cs="Abadi"/>
          <w:b/>
          <w:bCs/>
        </w:rPr>
        <w:t>í</w:t>
      </w:r>
      <w:r w:rsidRPr="000178DC">
        <w:rPr>
          <w:rFonts w:ascii="Abadi" w:hAnsi="Abadi"/>
          <w:b/>
          <w:bCs/>
        </w:rPr>
        <w:t>delny z</w:t>
      </w:r>
      <w:r w:rsidRPr="000178DC">
        <w:rPr>
          <w:rFonts w:ascii="Abadi" w:hAnsi="Abadi" w:cs="Abadi"/>
          <w:b/>
          <w:bCs/>
        </w:rPr>
        <w:t>á</w:t>
      </w:r>
      <w:r w:rsidRPr="000178DC">
        <w:rPr>
          <w:rFonts w:ascii="Abadi" w:hAnsi="Abadi"/>
          <w:b/>
          <w:bCs/>
        </w:rPr>
        <w:t>kladn</w:t>
      </w:r>
      <w:r w:rsidRPr="000178DC">
        <w:rPr>
          <w:rFonts w:ascii="Abadi" w:hAnsi="Abadi" w:cs="Abadi"/>
          <w:b/>
          <w:bCs/>
        </w:rPr>
        <w:t>í</w:t>
      </w:r>
      <w:r w:rsidRPr="000178DC">
        <w:rPr>
          <w:rFonts w:ascii="Abadi" w:hAnsi="Abadi"/>
          <w:b/>
          <w:bCs/>
        </w:rPr>
        <w:t xml:space="preserve"> a mate</w:t>
      </w:r>
      <w:r w:rsidRPr="000178DC">
        <w:rPr>
          <w:rFonts w:ascii="Calibri" w:hAnsi="Calibri" w:cs="Calibri"/>
          <w:b/>
          <w:bCs/>
        </w:rPr>
        <w:t>ř</w:t>
      </w:r>
      <w:r w:rsidRPr="000178DC">
        <w:rPr>
          <w:rFonts w:ascii="Abadi" w:hAnsi="Abadi"/>
          <w:b/>
          <w:bCs/>
        </w:rPr>
        <w:t>sk</w:t>
      </w:r>
      <w:r w:rsidRPr="000178DC">
        <w:rPr>
          <w:rFonts w:ascii="Abadi" w:hAnsi="Abadi" w:cs="Abadi"/>
          <w:b/>
          <w:bCs/>
        </w:rPr>
        <w:t>é</w:t>
      </w:r>
      <w:r w:rsidRPr="000178DC">
        <w:rPr>
          <w:rFonts w:ascii="Abadi" w:hAnsi="Abadi"/>
          <w:b/>
          <w:bCs/>
        </w:rPr>
        <w:t xml:space="preserve"> </w:t>
      </w:r>
      <w:r w:rsidRPr="000178DC">
        <w:rPr>
          <w:rFonts w:ascii="Abadi" w:hAnsi="Abadi" w:cs="Abadi"/>
          <w:b/>
          <w:bCs/>
        </w:rPr>
        <w:t>š</w:t>
      </w:r>
      <w:r w:rsidRPr="000178DC">
        <w:rPr>
          <w:rFonts w:ascii="Abadi" w:hAnsi="Abadi"/>
          <w:b/>
          <w:bCs/>
        </w:rPr>
        <w:t>koly</w:t>
      </w:r>
    </w:p>
    <w:p w14:paraId="2DC66413" w14:textId="77777777" w:rsidR="000178DC" w:rsidRPr="000178DC" w:rsidRDefault="000178DC" w:rsidP="000178DC">
      <w:pPr>
        <w:rPr>
          <w:rFonts w:ascii="Abadi" w:hAnsi="Abadi"/>
        </w:rPr>
      </w:pPr>
    </w:p>
    <w:p w14:paraId="27E0B5DB" w14:textId="77777777" w:rsidR="000178DC" w:rsidRPr="000178DC" w:rsidRDefault="000178DC" w:rsidP="000178DC">
      <w:pPr>
        <w:pStyle w:val="Nadpis4"/>
        <w:rPr>
          <w:rFonts w:ascii="Abadi" w:hAnsi="Abadi"/>
        </w:rPr>
      </w:pPr>
      <w:r w:rsidRPr="000178DC">
        <w:rPr>
          <w:rFonts w:ascii="Abadi" w:hAnsi="Abadi"/>
        </w:rPr>
        <w:t>1. Úvod</w:t>
      </w:r>
    </w:p>
    <w:p w14:paraId="72AD4848" w14:textId="77777777" w:rsidR="000178DC" w:rsidRPr="000178DC" w:rsidRDefault="000178DC" w:rsidP="000178DC">
      <w:pPr>
        <w:pStyle w:val="Normlnweb"/>
        <w:rPr>
          <w:rFonts w:ascii="Abadi" w:hAnsi="Abadi"/>
        </w:rPr>
      </w:pPr>
      <w:r w:rsidRPr="000178DC">
        <w:rPr>
          <w:rFonts w:ascii="Abadi" w:hAnsi="Abadi"/>
        </w:rPr>
        <w:t xml:space="preserve">Tento provozní 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d stanov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 pravidla a postupy pro provoz </w:t>
      </w:r>
      <w:r w:rsidRPr="000178DC">
        <w:rPr>
          <w:rFonts w:ascii="Abadi" w:hAnsi="Abadi" w:cs="Abadi"/>
        </w:rPr>
        <w:t>š</w:t>
      </w:r>
      <w:r w:rsidRPr="000178DC">
        <w:rPr>
          <w:rFonts w:ascii="Abadi" w:hAnsi="Abadi"/>
        </w:rPr>
        <w:t>koln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 j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delny z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kladn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 a mate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/>
        </w:rPr>
        <w:t>sk</w:t>
      </w:r>
      <w:r w:rsidRPr="000178DC">
        <w:rPr>
          <w:rFonts w:ascii="Abadi" w:hAnsi="Abadi" w:cs="Abadi"/>
        </w:rPr>
        <w:t>é</w:t>
      </w:r>
      <w:r w:rsidRPr="000178DC">
        <w:rPr>
          <w:rFonts w:ascii="Abadi" w:hAnsi="Abadi"/>
        </w:rPr>
        <w:t xml:space="preserve"> </w:t>
      </w:r>
      <w:r w:rsidRPr="000178DC">
        <w:rPr>
          <w:rFonts w:ascii="Abadi" w:hAnsi="Abadi" w:cs="Abadi"/>
        </w:rPr>
        <w:t>š</w:t>
      </w:r>
      <w:r w:rsidRPr="000178DC">
        <w:rPr>
          <w:rFonts w:ascii="Abadi" w:hAnsi="Abadi"/>
        </w:rPr>
        <w:t>koly, aby bylo zaji</w:t>
      </w:r>
      <w:r w:rsidRPr="000178DC">
        <w:rPr>
          <w:rFonts w:ascii="Abadi" w:hAnsi="Abadi" w:cs="Abadi"/>
        </w:rPr>
        <w:t>š</w:t>
      </w:r>
      <w:r w:rsidRPr="000178DC">
        <w:rPr>
          <w:rFonts w:ascii="Abadi" w:hAnsi="Abadi"/>
        </w:rPr>
        <w:t>t</w:t>
      </w:r>
      <w:r w:rsidRPr="000178DC">
        <w:rPr>
          <w:rFonts w:ascii="Calibri" w:hAnsi="Calibri" w:cs="Calibri"/>
        </w:rPr>
        <w:t>ě</w:t>
      </w:r>
      <w:r w:rsidRPr="000178DC">
        <w:rPr>
          <w:rFonts w:ascii="Abadi" w:hAnsi="Abadi"/>
        </w:rPr>
        <w:t>no kvalitn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, bezpe</w:t>
      </w:r>
      <w:r w:rsidRPr="000178DC">
        <w:rPr>
          <w:rFonts w:ascii="Calibri" w:hAnsi="Calibri" w:cs="Calibri"/>
        </w:rPr>
        <w:t>č</w:t>
      </w:r>
      <w:r w:rsidRPr="000178DC">
        <w:rPr>
          <w:rFonts w:ascii="Abadi" w:hAnsi="Abadi"/>
        </w:rPr>
        <w:t>n</w:t>
      </w:r>
      <w:r w:rsidRPr="000178DC">
        <w:rPr>
          <w:rFonts w:ascii="Abadi" w:hAnsi="Abadi" w:cs="Abadi"/>
        </w:rPr>
        <w:t>é</w:t>
      </w:r>
      <w:r w:rsidRPr="000178DC">
        <w:rPr>
          <w:rFonts w:ascii="Abadi" w:hAnsi="Abadi"/>
        </w:rPr>
        <w:t xml:space="preserve"> a hygienicky nez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vadn</w:t>
      </w:r>
      <w:r w:rsidRPr="000178DC">
        <w:rPr>
          <w:rFonts w:ascii="Abadi" w:hAnsi="Abadi" w:cs="Abadi"/>
        </w:rPr>
        <w:t>é</w:t>
      </w:r>
      <w:r w:rsidRPr="000178DC">
        <w:rPr>
          <w:rFonts w:ascii="Abadi" w:hAnsi="Abadi"/>
        </w:rPr>
        <w:t xml:space="preserve"> stravov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 pro v</w:t>
      </w:r>
      <w:r w:rsidRPr="000178DC">
        <w:rPr>
          <w:rFonts w:ascii="Abadi" w:hAnsi="Abadi" w:cs="Abadi"/>
        </w:rPr>
        <w:t>š</w:t>
      </w:r>
      <w:r w:rsidRPr="000178DC">
        <w:rPr>
          <w:rFonts w:ascii="Abadi" w:hAnsi="Abadi"/>
        </w:rPr>
        <w:t>echny d</w:t>
      </w:r>
      <w:r w:rsidRPr="000178DC">
        <w:rPr>
          <w:rFonts w:ascii="Calibri" w:hAnsi="Calibri" w:cs="Calibri"/>
        </w:rPr>
        <w:t>ě</w:t>
      </w:r>
      <w:r w:rsidRPr="000178DC">
        <w:rPr>
          <w:rFonts w:ascii="Abadi" w:hAnsi="Abadi"/>
        </w:rPr>
        <w:t xml:space="preserve">ti, </w:t>
      </w:r>
      <w:r w:rsidRPr="000178DC">
        <w:rPr>
          <w:rFonts w:ascii="Abadi" w:hAnsi="Abadi" w:cs="Abadi"/>
        </w:rPr>
        <w:t>žá</w:t>
      </w:r>
      <w:r w:rsidRPr="000178DC">
        <w:rPr>
          <w:rFonts w:ascii="Abadi" w:hAnsi="Abadi"/>
        </w:rPr>
        <w:t>ky a zam</w:t>
      </w:r>
      <w:r w:rsidRPr="000178DC">
        <w:rPr>
          <w:rFonts w:ascii="Calibri" w:hAnsi="Calibri" w:cs="Calibri"/>
        </w:rPr>
        <w:t>ě</w:t>
      </w:r>
      <w:r w:rsidRPr="000178DC">
        <w:rPr>
          <w:rFonts w:ascii="Abadi" w:hAnsi="Abadi"/>
        </w:rPr>
        <w:t xml:space="preserve">stnance </w:t>
      </w:r>
      <w:r w:rsidRPr="000178DC">
        <w:rPr>
          <w:rFonts w:ascii="Abadi" w:hAnsi="Abadi" w:cs="Abadi"/>
        </w:rPr>
        <w:t>š</w:t>
      </w:r>
      <w:r w:rsidRPr="000178DC">
        <w:rPr>
          <w:rFonts w:ascii="Abadi" w:hAnsi="Abadi"/>
        </w:rPr>
        <w:t>koly.</w:t>
      </w:r>
    </w:p>
    <w:p w14:paraId="7CBAD50F" w14:textId="77777777" w:rsidR="000178DC" w:rsidRPr="000178DC" w:rsidRDefault="000178DC" w:rsidP="000178DC">
      <w:pPr>
        <w:pStyle w:val="Nadpis4"/>
        <w:rPr>
          <w:rFonts w:ascii="Abadi" w:hAnsi="Abadi"/>
        </w:rPr>
      </w:pPr>
      <w:r w:rsidRPr="000178DC">
        <w:rPr>
          <w:rFonts w:ascii="Abadi" w:hAnsi="Abadi"/>
        </w:rPr>
        <w:t>2. Provozní doba</w:t>
      </w:r>
    </w:p>
    <w:p w14:paraId="268C97A9" w14:textId="77777777" w:rsidR="000178DC" w:rsidRPr="000178DC" w:rsidRDefault="000178DC" w:rsidP="000178DC">
      <w:pPr>
        <w:numPr>
          <w:ilvl w:val="0"/>
          <w:numId w:val="8"/>
        </w:numPr>
        <w:spacing w:before="100" w:beforeAutospacing="1" w:after="100" w:afterAutospacing="1"/>
        <w:rPr>
          <w:rFonts w:ascii="Abadi" w:hAnsi="Abadi"/>
        </w:rPr>
      </w:pPr>
      <w:r w:rsidRPr="000178DC">
        <w:rPr>
          <w:rStyle w:val="Siln"/>
          <w:rFonts w:ascii="Abadi" w:hAnsi="Abadi"/>
        </w:rPr>
        <w:t>Snídan</w:t>
      </w:r>
      <w:r w:rsidRPr="000178DC">
        <w:rPr>
          <w:rStyle w:val="Siln"/>
          <w:rFonts w:ascii="Calibri" w:hAnsi="Calibri" w:cs="Calibri"/>
        </w:rPr>
        <w:t>ě</w:t>
      </w:r>
      <w:r w:rsidRPr="000178DC">
        <w:rPr>
          <w:rStyle w:val="Siln"/>
          <w:rFonts w:ascii="Abadi" w:hAnsi="Abadi"/>
        </w:rPr>
        <w:t xml:space="preserve"> (mate</w:t>
      </w:r>
      <w:r w:rsidRPr="000178DC">
        <w:rPr>
          <w:rStyle w:val="Siln"/>
          <w:rFonts w:ascii="Calibri" w:hAnsi="Calibri" w:cs="Calibri"/>
        </w:rPr>
        <w:t>ř</w:t>
      </w:r>
      <w:r w:rsidRPr="000178DC">
        <w:rPr>
          <w:rStyle w:val="Siln"/>
          <w:rFonts w:ascii="Abadi" w:hAnsi="Abadi"/>
        </w:rPr>
        <w:t>sk</w:t>
      </w:r>
      <w:r w:rsidRPr="000178DC">
        <w:rPr>
          <w:rStyle w:val="Siln"/>
          <w:rFonts w:ascii="Abadi" w:hAnsi="Abadi" w:cs="Abadi"/>
        </w:rPr>
        <w:t>á</w:t>
      </w:r>
      <w:r w:rsidRPr="000178DC">
        <w:rPr>
          <w:rStyle w:val="Siln"/>
          <w:rFonts w:ascii="Abadi" w:hAnsi="Abadi"/>
        </w:rPr>
        <w:t xml:space="preserve"> </w:t>
      </w:r>
      <w:r w:rsidRPr="000178DC">
        <w:rPr>
          <w:rStyle w:val="Siln"/>
          <w:rFonts w:ascii="Abadi" w:hAnsi="Abadi" w:cs="Abadi"/>
        </w:rPr>
        <w:t>š</w:t>
      </w:r>
      <w:r w:rsidRPr="000178DC">
        <w:rPr>
          <w:rStyle w:val="Siln"/>
          <w:rFonts w:ascii="Abadi" w:hAnsi="Abadi"/>
        </w:rPr>
        <w:t>kola):</w:t>
      </w:r>
      <w:r w:rsidRPr="000178DC">
        <w:rPr>
          <w:rFonts w:ascii="Abadi" w:hAnsi="Abadi"/>
        </w:rPr>
        <w:t xml:space="preserve"> 8:00 – 8:30</w:t>
      </w:r>
    </w:p>
    <w:p w14:paraId="7AA307EE" w14:textId="77777777" w:rsidR="000178DC" w:rsidRPr="000178DC" w:rsidRDefault="000178DC" w:rsidP="000178DC">
      <w:pPr>
        <w:numPr>
          <w:ilvl w:val="0"/>
          <w:numId w:val="8"/>
        </w:numPr>
        <w:spacing w:before="100" w:beforeAutospacing="1" w:after="100" w:afterAutospacing="1"/>
        <w:rPr>
          <w:rFonts w:ascii="Abadi" w:hAnsi="Abadi"/>
        </w:rPr>
      </w:pPr>
      <w:r w:rsidRPr="000178DC">
        <w:rPr>
          <w:rStyle w:val="Siln"/>
          <w:rFonts w:ascii="Abadi" w:hAnsi="Abadi"/>
        </w:rPr>
        <w:t>Dopolední sva</w:t>
      </w:r>
      <w:r w:rsidRPr="000178DC">
        <w:rPr>
          <w:rStyle w:val="Siln"/>
          <w:rFonts w:ascii="Calibri" w:hAnsi="Calibri" w:cs="Calibri"/>
        </w:rPr>
        <w:t>č</w:t>
      </w:r>
      <w:r w:rsidRPr="000178DC">
        <w:rPr>
          <w:rStyle w:val="Siln"/>
          <w:rFonts w:ascii="Abadi" w:hAnsi="Abadi"/>
        </w:rPr>
        <w:t>ina (mate</w:t>
      </w:r>
      <w:r w:rsidRPr="000178DC">
        <w:rPr>
          <w:rStyle w:val="Siln"/>
          <w:rFonts w:ascii="Calibri" w:hAnsi="Calibri" w:cs="Calibri"/>
        </w:rPr>
        <w:t>ř</w:t>
      </w:r>
      <w:r w:rsidRPr="000178DC">
        <w:rPr>
          <w:rStyle w:val="Siln"/>
          <w:rFonts w:ascii="Abadi" w:hAnsi="Abadi"/>
        </w:rPr>
        <w:t>sk</w:t>
      </w:r>
      <w:r w:rsidRPr="000178DC">
        <w:rPr>
          <w:rStyle w:val="Siln"/>
          <w:rFonts w:ascii="Abadi" w:hAnsi="Abadi" w:cs="Abadi"/>
        </w:rPr>
        <w:t>á</w:t>
      </w:r>
      <w:r w:rsidRPr="000178DC">
        <w:rPr>
          <w:rStyle w:val="Siln"/>
          <w:rFonts w:ascii="Abadi" w:hAnsi="Abadi"/>
        </w:rPr>
        <w:t xml:space="preserve"> </w:t>
      </w:r>
      <w:r w:rsidRPr="000178DC">
        <w:rPr>
          <w:rStyle w:val="Siln"/>
          <w:rFonts w:ascii="Abadi" w:hAnsi="Abadi" w:cs="Abadi"/>
        </w:rPr>
        <w:t>š</w:t>
      </w:r>
      <w:r w:rsidRPr="000178DC">
        <w:rPr>
          <w:rStyle w:val="Siln"/>
          <w:rFonts w:ascii="Abadi" w:hAnsi="Abadi"/>
        </w:rPr>
        <w:t>kola):</w:t>
      </w:r>
      <w:r w:rsidRPr="000178DC">
        <w:rPr>
          <w:rFonts w:ascii="Abadi" w:hAnsi="Abadi"/>
        </w:rPr>
        <w:t xml:space="preserve"> 9:30 – 10:00</w:t>
      </w:r>
    </w:p>
    <w:p w14:paraId="5B7437FC" w14:textId="77777777" w:rsidR="000178DC" w:rsidRPr="000178DC" w:rsidRDefault="000178DC" w:rsidP="000178DC">
      <w:pPr>
        <w:numPr>
          <w:ilvl w:val="0"/>
          <w:numId w:val="8"/>
        </w:numPr>
        <w:spacing w:before="100" w:beforeAutospacing="1" w:after="100" w:afterAutospacing="1"/>
        <w:rPr>
          <w:rFonts w:ascii="Abadi" w:hAnsi="Abadi"/>
        </w:rPr>
      </w:pPr>
      <w:r w:rsidRPr="000178DC">
        <w:rPr>
          <w:rStyle w:val="Siln"/>
          <w:rFonts w:ascii="Abadi" w:hAnsi="Abadi"/>
        </w:rPr>
        <w:t>Ob</w:t>
      </w:r>
      <w:r w:rsidRPr="000178DC">
        <w:rPr>
          <w:rStyle w:val="Siln"/>
          <w:rFonts w:ascii="Calibri" w:hAnsi="Calibri" w:cs="Calibri"/>
        </w:rPr>
        <w:t>ě</w:t>
      </w:r>
      <w:r w:rsidRPr="000178DC">
        <w:rPr>
          <w:rStyle w:val="Siln"/>
          <w:rFonts w:ascii="Abadi" w:hAnsi="Abadi"/>
        </w:rPr>
        <w:t>d (mate</w:t>
      </w:r>
      <w:r w:rsidRPr="000178DC">
        <w:rPr>
          <w:rStyle w:val="Siln"/>
          <w:rFonts w:ascii="Calibri" w:hAnsi="Calibri" w:cs="Calibri"/>
        </w:rPr>
        <w:t>ř</w:t>
      </w:r>
      <w:r w:rsidRPr="000178DC">
        <w:rPr>
          <w:rStyle w:val="Siln"/>
          <w:rFonts w:ascii="Abadi" w:hAnsi="Abadi"/>
        </w:rPr>
        <w:t>sk</w:t>
      </w:r>
      <w:r w:rsidRPr="000178DC">
        <w:rPr>
          <w:rStyle w:val="Siln"/>
          <w:rFonts w:ascii="Abadi" w:hAnsi="Abadi" w:cs="Abadi"/>
        </w:rPr>
        <w:t>á</w:t>
      </w:r>
      <w:r w:rsidRPr="000178DC">
        <w:rPr>
          <w:rStyle w:val="Siln"/>
          <w:rFonts w:ascii="Abadi" w:hAnsi="Abadi"/>
        </w:rPr>
        <w:t xml:space="preserve"> a z</w:t>
      </w:r>
      <w:r w:rsidRPr="000178DC">
        <w:rPr>
          <w:rStyle w:val="Siln"/>
          <w:rFonts w:ascii="Abadi" w:hAnsi="Abadi" w:cs="Abadi"/>
        </w:rPr>
        <w:t>á</w:t>
      </w:r>
      <w:r w:rsidRPr="000178DC">
        <w:rPr>
          <w:rStyle w:val="Siln"/>
          <w:rFonts w:ascii="Abadi" w:hAnsi="Abadi"/>
        </w:rPr>
        <w:t>kladn</w:t>
      </w:r>
      <w:r w:rsidRPr="000178DC">
        <w:rPr>
          <w:rStyle w:val="Siln"/>
          <w:rFonts w:ascii="Abadi" w:hAnsi="Abadi" w:cs="Abadi"/>
        </w:rPr>
        <w:t>í</w:t>
      </w:r>
      <w:r w:rsidRPr="000178DC">
        <w:rPr>
          <w:rStyle w:val="Siln"/>
          <w:rFonts w:ascii="Abadi" w:hAnsi="Abadi"/>
        </w:rPr>
        <w:t xml:space="preserve"> </w:t>
      </w:r>
      <w:r w:rsidRPr="000178DC">
        <w:rPr>
          <w:rStyle w:val="Siln"/>
          <w:rFonts w:ascii="Abadi" w:hAnsi="Abadi" w:cs="Abadi"/>
        </w:rPr>
        <w:t>š</w:t>
      </w:r>
      <w:r w:rsidRPr="000178DC">
        <w:rPr>
          <w:rStyle w:val="Siln"/>
          <w:rFonts w:ascii="Abadi" w:hAnsi="Abadi"/>
        </w:rPr>
        <w:t>kola):</w:t>
      </w:r>
      <w:r w:rsidRPr="000178DC">
        <w:rPr>
          <w:rFonts w:ascii="Abadi" w:hAnsi="Abadi"/>
        </w:rPr>
        <w:t xml:space="preserve"> 11:30 – 13:30</w:t>
      </w:r>
    </w:p>
    <w:p w14:paraId="1494A893" w14:textId="77777777" w:rsidR="000178DC" w:rsidRPr="000178DC" w:rsidRDefault="000178DC" w:rsidP="000178DC">
      <w:pPr>
        <w:numPr>
          <w:ilvl w:val="0"/>
          <w:numId w:val="8"/>
        </w:numPr>
        <w:spacing w:before="100" w:beforeAutospacing="1" w:after="100" w:afterAutospacing="1"/>
        <w:rPr>
          <w:rFonts w:ascii="Abadi" w:hAnsi="Abadi"/>
        </w:rPr>
      </w:pPr>
      <w:r w:rsidRPr="000178DC">
        <w:rPr>
          <w:rStyle w:val="Siln"/>
          <w:rFonts w:ascii="Abadi" w:hAnsi="Abadi"/>
        </w:rPr>
        <w:t>Odpolední sva</w:t>
      </w:r>
      <w:r w:rsidRPr="000178DC">
        <w:rPr>
          <w:rStyle w:val="Siln"/>
          <w:rFonts w:ascii="Calibri" w:hAnsi="Calibri" w:cs="Calibri"/>
        </w:rPr>
        <w:t>č</w:t>
      </w:r>
      <w:r w:rsidRPr="000178DC">
        <w:rPr>
          <w:rStyle w:val="Siln"/>
          <w:rFonts w:ascii="Abadi" w:hAnsi="Abadi"/>
        </w:rPr>
        <w:t>ina (mate</w:t>
      </w:r>
      <w:r w:rsidRPr="000178DC">
        <w:rPr>
          <w:rStyle w:val="Siln"/>
          <w:rFonts w:ascii="Calibri" w:hAnsi="Calibri" w:cs="Calibri"/>
        </w:rPr>
        <w:t>ř</w:t>
      </w:r>
      <w:r w:rsidRPr="000178DC">
        <w:rPr>
          <w:rStyle w:val="Siln"/>
          <w:rFonts w:ascii="Abadi" w:hAnsi="Abadi"/>
        </w:rPr>
        <w:t>sk</w:t>
      </w:r>
      <w:r w:rsidRPr="000178DC">
        <w:rPr>
          <w:rStyle w:val="Siln"/>
          <w:rFonts w:ascii="Abadi" w:hAnsi="Abadi" w:cs="Abadi"/>
        </w:rPr>
        <w:t>á</w:t>
      </w:r>
      <w:r w:rsidRPr="000178DC">
        <w:rPr>
          <w:rStyle w:val="Siln"/>
          <w:rFonts w:ascii="Abadi" w:hAnsi="Abadi"/>
        </w:rPr>
        <w:t xml:space="preserve"> </w:t>
      </w:r>
      <w:r w:rsidRPr="000178DC">
        <w:rPr>
          <w:rStyle w:val="Siln"/>
          <w:rFonts w:ascii="Abadi" w:hAnsi="Abadi" w:cs="Abadi"/>
        </w:rPr>
        <w:t>š</w:t>
      </w:r>
      <w:r w:rsidRPr="000178DC">
        <w:rPr>
          <w:rStyle w:val="Siln"/>
          <w:rFonts w:ascii="Abadi" w:hAnsi="Abadi"/>
        </w:rPr>
        <w:t>kola):</w:t>
      </w:r>
      <w:r w:rsidRPr="000178DC">
        <w:rPr>
          <w:rFonts w:ascii="Abadi" w:hAnsi="Abadi"/>
        </w:rPr>
        <w:t xml:space="preserve"> 14:30 – 15:00</w:t>
      </w:r>
    </w:p>
    <w:p w14:paraId="2613C3B4" w14:textId="77777777" w:rsidR="000178DC" w:rsidRPr="000178DC" w:rsidRDefault="000178DC" w:rsidP="000178DC">
      <w:pPr>
        <w:pStyle w:val="Nadpis4"/>
        <w:rPr>
          <w:rFonts w:ascii="Abadi" w:hAnsi="Abadi"/>
        </w:rPr>
      </w:pPr>
      <w:r w:rsidRPr="000178DC">
        <w:rPr>
          <w:rFonts w:ascii="Abadi" w:hAnsi="Abadi"/>
        </w:rPr>
        <w:t>3. P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/>
        </w:rPr>
        <w:t>ihla</w:t>
      </w:r>
      <w:r w:rsidRPr="000178DC">
        <w:rPr>
          <w:rFonts w:ascii="Abadi" w:hAnsi="Abadi" w:cs="Abadi"/>
        </w:rPr>
        <w:t>š</w:t>
      </w:r>
      <w:r w:rsidRPr="000178DC">
        <w:rPr>
          <w:rFonts w:ascii="Abadi" w:hAnsi="Abadi"/>
        </w:rPr>
        <w:t>ov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 a odhla</w:t>
      </w:r>
      <w:r w:rsidRPr="000178DC">
        <w:rPr>
          <w:rFonts w:ascii="Abadi" w:hAnsi="Abadi" w:cs="Abadi"/>
        </w:rPr>
        <w:t>š</w:t>
      </w:r>
      <w:r w:rsidRPr="000178DC">
        <w:rPr>
          <w:rFonts w:ascii="Abadi" w:hAnsi="Abadi"/>
        </w:rPr>
        <w:t>ov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 stravy</w:t>
      </w:r>
    </w:p>
    <w:p w14:paraId="5F47A1FC" w14:textId="3102F8BC" w:rsidR="000178DC" w:rsidRPr="000178DC" w:rsidRDefault="000178DC" w:rsidP="000178DC">
      <w:pPr>
        <w:numPr>
          <w:ilvl w:val="0"/>
          <w:numId w:val="9"/>
        </w:numPr>
        <w:spacing w:before="100" w:beforeAutospacing="1" w:after="100" w:afterAutospacing="1"/>
        <w:rPr>
          <w:rFonts w:ascii="Abadi" w:hAnsi="Abadi"/>
        </w:rPr>
      </w:pPr>
      <w:r w:rsidRPr="000178DC">
        <w:rPr>
          <w:rFonts w:ascii="Abadi" w:hAnsi="Abadi"/>
        </w:rPr>
        <w:t>Stravu je možné p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/>
        </w:rPr>
        <w:t>ihl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sit nebo odhl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sit nejpozd</w:t>
      </w:r>
      <w:r w:rsidRPr="000178DC">
        <w:rPr>
          <w:rFonts w:ascii="Calibri" w:hAnsi="Calibri" w:cs="Calibri"/>
        </w:rPr>
        <w:t>ě</w:t>
      </w:r>
      <w:r w:rsidRPr="000178DC">
        <w:rPr>
          <w:rFonts w:ascii="Abadi" w:hAnsi="Abadi"/>
        </w:rPr>
        <w:t xml:space="preserve">ji do </w:t>
      </w:r>
      <w:r w:rsidRPr="000178DC">
        <w:rPr>
          <w:rFonts w:ascii="Abadi" w:hAnsi="Abadi"/>
        </w:rPr>
        <w:t>7</w:t>
      </w:r>
      <w:r w:rsidRPr="000178DC">
        <w:rPr>
          <w:rFonts w:ascii="Abadi" w:hAnsi="Abadi"/>
        </w:rPr>
        <w:t xml:space="preserve">:00 hodiny </w:t>
      </w:r>
      <w:r w:rsidRPr="000178DC">
        <w:rPr>
          <w:rFonts w:ascii="Abadi" w:hAnsi="Abadi"/>
        </w:rPr>
        <w:t>daného</w:t>
      </w:r>
      <w:r w:rsidRPr="000178DC">
        <w:rPr>
          <w:rFonts w:ascii="Abadi" w:hAnsi="Abadi"/>
        </w:rPr>
        <w:t xml:space="preserve"> dne.</w:t>
      </w:r>
    </w:p>
    <w:p w14:paraId="5A1E3954" w14:textId="77777777" w:rsidR="000178DC" w:rsidRPr="000178DC" w:rsidRDefault="000178DC" w:rsidP="000178DC">
      <w:pPr>
        <w:numPr>
          <w:ilvl w:val="0"/>
          <w:numId w:val="9"/>
        </w:numPr>
        <w:spacing w:before="100" w:beforeAutospacing="1" w:after="100" w:afterAutospacing="1"/>
        <w:rPr>
          <w:rFonts w:ascii="Abadi" w:hAnsi="Abadi"/>
        </w:rPr>
      </w:pPr>
      <w:r w:rsidRPr="000178DC">
        <w:rPr>
          <w:rFonts w:ascii="Abadi" w:hAnsi="Abadi"/>
        </w:rPr>
        <w:t>P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/>
        </w:rPr>
        <w:t>ihla</w:t>
      </w:r>
      <w:r w:rsidRPr="000178DC">
        <w:rPr>
          <w:rFonts w:ascii="Abadi" w:hAnsi="Abadi" w:cs="Abadi"/>
        </w:rPr>
        <w:t>š</w:t>
      </w:r>
      <w:r w:rsidRPr="000178DC">
        <w:rPr>
          <w:rFonts w:ascii="Abadi" w:hAnsi="Abadi"/>
        </w:rPr>
        <w:t>ov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 a odhla</w:t>
      </w:r>
      <w:r w:rsidRPr="000178DC">
        <w:rPr>
          <w:rFonts w:ascii="Abadi" w:hAnsi="Abadi" w:cs="Abadi"/>
        </w:rPr>
        <w:t>š</w:t>
      </w:r>
      <w:r w:rsidRPr="000178DC">
        <w:rPr>
          <w:rFonts w:ascii="Abadi" w:hAnsi="Abadi"/>
        </w:rPr>
        <w:t>ov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 prob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h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 xml:space="preserve"> elektronicky p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/>
        </w:rPr>
        <w:t xml:space="preserve">es </w:t>
      </w:r>
      <w:r w:rsidRPr="000178DC">
        <w:rPr>
          <w:rFonts w:ascii="Abadi" w:hAnsi="Abadi" w:cs="Abadi"/>
        </w:rPr>
        <w:t>š</w:t>
      </w:r>
      <w:r w:rsidRPr="000178DC">
        <w:rPr>
          <w:rFonts w:ascii="Abadi" w:hAnsi="Abadi"/>
        </w:rPr>
        <w:t>koln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 informa</w:t>
      </w:r>
      <w:r w:rsidRPr="000178DC">
        <w:rPr>
          <w:rFonts w:ascii="Calibri" w:hAnsi="Calibri" w:cs="Calibri"/>
        </w:rPr>
        <w:t>č</w:t>
      </w:r>
      <w:r w:rsidRPr="000178DC">
        <w:rPr>
          <w:rFonts w:ascii="Abadi" w:hAnsi="Abadi"/>
        </w:rPr>
        <w:t>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 syst</w:t>
      </w:r>
      <w:r w:rsidRPr="000178DC">
        <w:rPr>
          <w:rFonts w:ascii="Abadi" w:hAnsi="Abadi" w:cs="Abadi"/>
        </w:rPr>
        <w:t>é</w:t>
      </w:r>
      <w:r w:rsidRPr="000178DC">
        <w:rPr>
          <w:rFonts w:ascii="Abadi" w:hAnsi="Abadi"/>
        </w:rPr>
        <w:t>m nebo osobn</w:t>
      </w:r>
      <w:r w:rsidRPr="000178DC">
        <w:rPr>
          <w:rFonts w:ascii="Calibri" w:hAnsi="Calibri" w:cs="Calibri"/>
        </w:rPr>
        <w:t>ě</w:t>
      </w:r>
      <w:r w:rsidRPr="000178DC">
        <w:rPr>
          <w:rFonts w:ascii="Abadi" w:hAnsi="Abadi"/>
        </w:rPr>
        <w:t xml:space="preserve"> u vedouc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 j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delny.</w:t>
      </w:r>
    </w:p>
    <w:p w14:paraId="548A4439" w14:textId="77777777" w:rsidR="000178DC" w:rsidRPr="000178DC" w:rsidRDefault="000178DC" w:rsidP="000178DC">
      <w:pPr>
        <w:numPr>
          <w:ilvl w:val="0"/>
          <w:numId w:val="9"/>
        </w:numPr>
        <w:spacing w:before="100" w:beforeAutospacing="1" w:after="100" w:afterAutospacing="1"/>
        <w:rPr>
          <w:rFonts w:ascii="Abadi" w:hAnsi="Abadi"/>
        </w:rPr>
      </w:pPr>
      <w:r w:rsidRPr="000178DC">
        <w:rPr>
          <w:rFonts w:ascii="Abadi" w:hAnsi="Abadi"/>
        </w:rPr>
        <w:t>P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/>
        </w:rPr>
        <w:t>i nemoci d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t</w:t>
      </w:r>
      <w:r w:rsidRPr="000178DC">
        <w:rPr>
          <w:rFonts w:ascii="Calibri" w:hAnsi="Calibri" w:cs="Calibri"/>
        </w:rPr>
        <w:t>ě</w:t>
      </w:r>
      <w:r w:rsidRPr="000178DC">
        <w:rPr>
          <w:rFonts w:ascii="Abadi" w:hAnsi="Abadi"/>
        </w:rPr>
        <w:t xml:space="preserve">te nebo </w:t>
      </w:r>
      <w:r w:rsidRPr="000178DC">
        <w:rPr>
          <w:rFonts w:ascii="Abadi" w:hAnsi="Abadi" w:cs="Abadi"/>
        </w:rPr>
        <w:t>žá</w:t>
      </w:r>
      <w:r w:rsidRPr="000178DC">
        <w:rPr>
          <w:rFonts w:ascii="Abadi" w:hAnsi="Abadi"/>
        </w:rPr>
        <w:t>ka lze stravu odhl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sit r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no do 8:00 hodiny telefonicky nebo emailem.</w:t>
      </w:r>
    </w:p>
    <w:p w14:paraId="57683072" w14:textId="77777777" w:rsidR="000178DC" w:rsidRPr="000178DC" w:rsidRDefault="000178DC" w:rsidP="000178DC">
      <w:pPr>
        <w:pStyle w:val="Nadpis4"/>
        <w:rPr>
          <w:rFonts w:ascii="Abadi" w:hAnsi="Abadi"/>
        </w:rPr>
      </w:pPr>
      <w:r w:rsidRPr="000178DC">
        <w:rPr>
          <w:rFonts w:ascii="Abadi" w:hAnsi="Abadi"/>
        </w:rPr>
        <w:t>4. Platby za stravu</w:t>
      </w:r>
    </w:p>
    <w:p w14:paraId="53177B47" w14:textId="77777777" w:rsidR="000178DC" w:rsidRPr="000178DC" w:rsidRDefault="000178DC" w:rsidP="000178DC">
      <w:pPr>
        <w:numPr>
          <w:ilvl w:val="0"/>
          <w:numId w:val="10"/>
        </w:numPr>
        <w:spacing w:before="100" w:beforeAutospacing="1" w:after="100" w:afterAutospacing="1"/>
        <w:rPr>
          <w:rFonts w:ascii="Abadi" w:hAnsi="Abadi"/>
        </w:rPr>
      </w:pPr>
      <w:r w:rsidRPr="000178DC">
        <w:rPr>
          <w:rFonts w:ascii="Abadi" w:hAnsi="Abadi"/>
        </w:rPr>
        <w:t>Platby se provád</w:t>
      </w:r>
      <w:r w:rsidRPr="000178DC">
        <w:rPr>
          <w:rFonts w:ascii="Calibri" w:hAnsi="Calibri" w:cs="Calibri"/>
        </w:rPr>
        <w:t>ě</w:t>
      </w:r>
      <w:r w:rsidRPr="000178DC">
        <w:rPr>
          <w:rFonts w:ascii="Abadi" w:hAnsi="Abadi"/>
        </w:rPr>
        <w:t>j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 m</w:t>
      </w:r>
      <w:r w:rsidRPr="000178DC">
        <w:rPr>
          <w:rFonts w:ascii="Calibri" w:hAnsi="Calibri" w:cs="Calibri"/>
        </w:rPr>
        <w:t>ě</w:t>
      </w:r>
      <w:r w:rsidRPr="000178DC">
        <w:rPr>
          <w:rFonts w:ascii="Abadi" w:hAnsi="Abadi"/>
        </w:rPr>
        <w:t>s</w:t>
      </w:r>
      <w:r w:rsidRPr="000178DC">
        <w:rPr>
          <w:rFonts w:ascii="Abadi" w:hAnsi="Abadi" w:cs="Abadi"/>
        </w:rPr>
        <w:t>í</w:t>
      </w:r>
      <w:r w:rsidRPr="000178DC">
        <w:rPr>
          <w:rFonts w:ascii="Calibri" w:hAnsi="Calibri" w:cs="Calibri"/>
        </w:rPr>
        <w:t>č</w:t>
      </w:r>
      <w:r w:rsidRPr="000178DC">
        <w:rPr>
          <w:rFonts w:ascii="Abadi" w:hAnsi="Abadi"/>
        </w:rPr>
        <w:t>n</w:t>
      </w:r>
      <w:r w:rsidRPr="000178DC">
        <w:rPr>
          <w:rFonts w:ascii="Calibri" w:hAnsi="Calibri" w:cs="Calibri"/>
        </w:rPr>
        <w:t>ě</w:t>
      </w:r>
      <w:r w:rsidRPr="000178DC">
        <w:rPr>
          <w:rFonts w:ascii="Abadi" w:hAnsi="Abadi"/>
        </w:rPr>
        <w:t xml:space="preserve"> p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/>
        </w:rPr>
        <w:t>edem, bu</w:t>
      </w:r>
      <w:r w:rsidRPr="000178DC">
        <w:rPr>
          <w:rFonts w:ascii="Calibri" w:hAnsi="Calibri" w:cs="Calibri"/>
        </w:rPr>
        <w:t>ď</w:t>
      </w:r>
      <w:r w:rsidRPr="000178DC">
        <w:rPr>
          <w:rFonts w:ascii="Abadi" w:hAnsi="Abadi"/>
        </w:rPr>
        <w:t xml:space="preserve"> bankovn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m p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/>
        </w:rPr>
        <w:t>evodem nebo hotov</w:t>
      </w:r>
      <w:r w:rsidRPr="000178DC">
        <w:rPr>
          <w:rFonts w:ascii="Calibri" w:hAnsi="Calibri" w:cs="Calibri"/>
        </w:rPr>
        <w:t>ě</w:t>
      </w:r>
      <w:r w:rsidRPr="000178DC">
        <w:rPr>
          <w:rFonts w:ascii="Abadi" w:hAnsi="Abadi"/>
        </w:rPr>
        <w:t xml:space="preserve"> u vedouc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 j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delny.</w:t>
      </w:r>
    </w:p>
    <w:p w14:paraId="46E121EB" w14:textId="77777777" w:rsidR="000178DC" w:rsidRPr="000178DC" w:rsidRDefault="000178DC" w:rsidP="000178DC">
      <w:pPr>
        <w:numPr>
          <w:ilvl w:val="0"/>
          <w:numId w:val="10"/>
        </w:numPr>
        <w:spacing w:before="100" w:beforeAutospacing="1" w:after="100" w:afterAutospacing="1"/>
        <w:rPr>
          <w:rFonts w:ascii="Abadi" w:hAnsi="Abadi"/>
        </w:rPr>
      </w:pPr>
      <w:r w:rsidRPr="000178DC">
        <w:rPr>
          <w:rFonts w:ascii="Abadi" w:hAnsi="Abadi"/>
        </w:rPr>
        <w:t>Ceník stravy je k dispozici na nást</w:t>
      </w:r>
      <w:r w:rsidRPr="000178DC">
        <w:rPr>
          <w:rFonts w:ascii="Calibri" w:hAnsi="Calibri" w:cs="Calibri"/>
        </w:rPr>
        <w:t>ě</w:t>
      </w:r>
      <w:r w:rsidRPr="000178DC">
        <w:rPr>
          <w:rFonts w:ascii="Abadi" w:hAnsi="Abadi"/>
        </w:rPr>
        <w:t>nce j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delny a na webov</w:t>
      </w:r>
      <w:r w:rsidRPr="000178DC">
        <w:rPr>
          <w:rFonts w:ascii="Abadi" w:hAnsi="Abadi" w:cs="Abadi"/>
        </w:rPr>
        <w:t>ý</w:t>
      </w:r>
      <w:r w:rsidRPr="000178DC">
        <w:rPr>
          <w:rFonts w:ascii="Abadi" w:hAnsi="Abadi"/>
        </w:rPr>
        <w:t>ch str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nk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 xml:space="preserve">ch </w:t>
      </w:r>
      <w:r w:rsidRPr="000178DC">
        <w:rPr>
          <w:rFonts w:ascii="Abadi" w:hAnsi="Abadi" w:cs="Abadi"/>
        </w:rPr>
        <w:t>š</w:t>
      </w:r>
      <w:r w:rsidRPr="000178DC">
        <w:rPr>
          <w:rFonts w:ascii="Abadi" w:hAnsi="Abadi"/>
        </w:rPr>
        <w:t>koly.</w:t>
      </w:r>
    </w:p>
    <w:p w14:paraId="45DF0704" w14:textId="77777777" w:rsidR="000178DC" w:rsidRPr="000178DC" w:rsidRDefault="000178DC" w:rsidP="000178DC">
      <w:pPr>
        <w:numPr>
          <w:ilvl w:val="0"/>
          <w:numId w:val="10"/>
        </w:numPr>
        <w:spacing w:before="100" w:beforeAutospacing="1" w:after="100" w:afterAutospacing="1"/>
        <w:rPr>
          <w:rFonts w:ascii="Abadi" w:hAnsi="Abadi"/>
        </w:rPr>
      </w:pPr>
      <w:r w:rsidRPr="000178DC">
        <w:rPr>
          <w:rFonts w:ascii="Abadi" w:hAnsi="Abadi"/>
        </w:rPr>
        <w:t>V p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pad</w:t>
      </w:r>
      <w:r w:rsidRPr="000178DC">
        <w:rPr>
          <w:rFonts w:ascii="Calibri" w:hAnsi="Calibri" w:cs="Calibri"/>
        </w:rPr>
        <w:t>ě</w:t>
      </w:r>
      <w:r w:rsidRPr="000178DC">
        <w:rPr>
          <w:rFonts w:ascii="Abadi" w:hAnsi="Abadi"/>
        </w:rPr>
        <w:t xml:space="preserve"> neuhrazen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 stravy do konce m</w:t>
      </w:r>
      <w:r w:rsidRPr="000178DC">
        <w:rPr>
          <w:rFonts w:ascii="Calibri" w:hAnsi="Calibri" w:cs="Calibri"/>
        </w:rPr>
        <w:t>ě</w:t>
      </w:r>
      <w:r w:rsidRPr="000178DC">
        <w:rPr>
          <w:rFonts w:ascii="Abadi" w:hAnsi="Abadi"/>
        </w:rPr>
        <w:t>s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ce bude str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vn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kovi pozastaven v</w:t>
      </w:r>
      <w:r w:rsidRPr="000178DC">
        <w:rPr>
          <w:rFonts w:ascii="Abadi" w:hAnsi="Abadi" w:cs="Abadi"/>
        </w:rPr>
        <w:t>ý</w:t>
      </w:r>
      <w:r w:rsidRPr="000178DC">
        <w:rPr>
          <w:rFonts w:ascii="Abadi" w:hAnsi="Abadi"/>
        </w:rPr>
        <w:t>dej stravy.</w:t>
      </w:r>
    </w:p>
    <w:p w14:paraId="181D0BB5" w14:textId="77777777" w:rsidR="000178DC" w:rsidRPr="000178DC" w:rsidRDefault="000178DC" w:rsidP="000178DC">
      <w:pPr>
        <w:pStyle w:val="Nadpis4"/>
        <w:rPr>
          <w:rFonts w:ascii="Abadi" w:hAnsi="Abadi"/>
        </w:rPr>
      </w:pPr>
      <w:r w:rsidRPr="000178DC">
        <w:rPr>
          <w:rFonts w:ascii="Abadi" w:hAnsi="Abadi"/>
        </w:rPr>
        <w:t>5. Organizace stravování</w:t>
      </w:r>
    </w:p>
    <w:p w14:paraId="2D56DDC5" w14:textId="77777777" w:rsidR="000178DC" w:rsidRPr="000178DC" w:rsidRDefault="000178DC" w:rsidP="000178DC">
      <w:pPr>
        <w:numPr>
          <w:ilvl w:val="0"/>
          <w:numId w:val="11"/>
        </w:numPr>
        <w:spacing w:before="100" w:beforeAutospacing="1" w:after="100" w:afterAutospacing="1"/>
        <w:rPr>
          <w:rFonts w:ascii="Abadi" w:hAnsi="Abadi"/>
        </w:rPr>
      </w:pPr>
      <w:r w:rsidRPr="000178DC">
        <w:rPr>
          <w:rStyle w:val="Siln"/>
          <w:rFonts w:ascii="Abadi" w:hAnsi="Abadi"/>
        </w:rPr>
        <w:t>Mate</w:t>
      </w:r>
      <w:r w:rsidRPr="000178DC">
        <w:rPr>
          <w:rStyle w:val="Siln"/>
          <w:rFonts w:ascii="Calibri" w:hAnsi="Calibri" w:cs="Calibri"/>
        </w:rPr>
        <w:t>ř</w:t>
      </w:r>
      <w:r w:rsidRPr="000178DC">
        <w:rPr>
          <w:rStyle w:val="Siln"/>
          <w:rFonts w:ascii="Abadi" w:hAnsi="Abadi"/>
        </w:rPr>
        <w:t>sk</w:t>
      </w:r>
      <w:r w:rsidRPr="000178DC">
        <w:rPr>
          <w:rStyle w:val="Siln"/>
          <w:rFonts w:ascii="Abadi" w:hAnsi="Abadi" w:cs="Abadi"/>
        </w:rPr>
        <w:t>á</w:t>
      </w:r>
      <w:r w:rsidRPr="000178DC">
        <w:rPr>
          <w:rStyle w:val="Siln"/>
          <w:rFonts w:ascii="Abadi" w:hAnsi="Abadi"/>
        </w:rPr>
        <w:t xml:space="preserve"> </w:t>
      </w:r>
      <w:r w:rsidRPr="000178DC">
        <w:rPr>
          <w:rStyle w:val="Siln"/>
          <w:rFonts w:ascii="Abadi" w:hAnsi="Abadi" w:cs="Abadi"/>
        </w:rPr>
        <w:t>š</w:t>
      </w:r>
      <w:r w:rsidRPr="000178DC">
        <w:rPr>
          <w:rStyle w:val="Siln"/>
          <w:rFonts w:ascii="Abadi" w:hAnsi="Abadi"/>
        </w:rPr>
        <w:t>kola:</w:t>
      </w:r>
      <w:r w:rsidRPr="000178DC">
        <w:rPr>
          <w:rFonts w:ascii="Abadi" w:hAnsi="Abadi"/>
        </w:rPr>
        <w:t xml:space="preserve"> D</w:t>
      </w:r>
      <w:r w:rsidRPr="000178DC">
        <w:rPr>
          <w:rFonts w:ascii="Calibri" w:hAnsi="Calibri" w:cs="Calibri"/>
        </w:rPr>
        <w:t>ě</w:t>
      </w:r>
      <w:r w:rsidRPr="000178DC">
        <w:rPr>
          <w:rFonts w:ascii="Abadi" w:hAnsi="Abadi"/>
        </w:rPr>
        <w:t>ti p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/>
        </w:rPr>
        <w:t>ich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zej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 na j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dlo podle harmonogramu t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d, kter</w:t>
      </w:r>
      <w:r w:rsidRPr="000178DC">
        <w:rPr>
          <w:rFonts w:ascii="Abadi" w:hAnsi="Abadi" w:cs="Abadi"/>
        </w:rPr>
        <w:t>ý</w:t>
      </w:r>
      <w:r w:rsidRPr="000178DC">
        <w:rPr>
          <w:rFonts w:ascii="Abadi" w:hAnsi="Abadi"/>
        </w:rPr>
        <w:t xml:space="preserve"> je vyv</w:t>
      </w:r>
      <w:r w:rsidRPr="000178DC">
        <w:rPr>
          <w:rFonts w:ascii="Calibri" w:hAnsi="Calibri" w:cs="Calibri"/>
        </w:rPr>
        <w:t>ě</w:t>
      </w:r>
      <w:r w:rsidRPr="000178DC">
        <w:rPr>
          <w:rFonts w:ascii="Abadi" w:hAnsi="Abadi" w:cs="Abadi"/>
        </w:rPr>
        <w:t>š</w:t>
      </w:r>
      <w:r w:rsidRPr="000178DC">
        <w:rPr>
          <w:rFonts w:ascii="Abadi" w:hAnsi="Abadi"/>
        </w:rPr>
        <w:t xml:space="preserve">en v </w:t>
      </w:r>
      <w:r w:rsidRPr="000178DC">
        <w:rPr>
          <w:rFonts w:ascii="Abadi" w:hAnsi="Abadi" w:cs="Abadi"/>
        </w:rPr>
        <w:t>š</w:t>
      </w:r>
      <w:r w:rsidRPr="000178DC">
        <w:rPr>
          <w:rFonts w:ascii="Abadi" w:hAnsi="Abadi"/>
        </w:rPr>
        <w:t>atn</w:t>
      </w:r>
      <w:r w:rsidRPr="000178DC">
        <w:rPr>
          <w:rFonts w:ascii="Calibri" w:hAnsi="Calibri" w:cs="Calibri"/>
        </w:rPr>
        <w:t>ě</w:t>
      </w:r>
      <w:r w:rsidRPr="000178DC">
        <w:rPr>
          <w:rFonts w:ascii="Abadi" w:hAnsi="Abadi"/>
        </w:rPr>
        <w:t>.</w:t>
      </w:r>
    </w:p>
    <w:p w14:paraId="78869F30" w14:textId="77777777" w:rsidR="000178DC" w:rsidRPr="000178DC" w:rsidRDefault="000178DC" w:rsidP="000178DC">
      <w:pPr>
        <w:numPr>
          <w:ilvl w:val="0"/>
          <w:numId w:val="11"/>
        </w:numPr>
        <w:spacing w:before="100" w:beforeAutospacing="1" w:after="100" w:afterAutospacing="1"/>
        <w:rPr>
          <w:rFonts w:ascii="Abadi" w:hAnsi="Abadi"/>
        </w:rPr>
      </w:pPr>
      <w:r w:rsidRPr="000178DC">
        <w:rPr>
          <w:rStyle w:val="Siln"/>
          <w:rFonts w:ascii="Abadi" w:hAnsi="Abadi"/>
        </w:rPr>
        <w:t>Základní škola:</w:t>
      </w:r>
      <w:r w:rsidRPr="000178DC">
        <w:rPr>
          <w:rFonts w:ascii="Abadi" w:hAnsi="Abadi"/>
        </w:rPr>
        <w:t xml:space="preserve"> Žáci vstupují do jídelny v ur</w:t>
      </w:r>
      <w:r w:rsidRPr="000178DC">
        <w:rPr>
          <w:rFonts w:ascii="Calibri" w:hAnsi="Calibri" w:cs="Calibri"/>
        </w:rPr>
        <w:t>č</w:t>
      </w:r>
      <w:r w:rsidRPr="000178DC">
        <w:rPr>
          <w:rFonts w:ascii="Abadi" w:hAnsi="Abadi"/>
        </w:rPr>
        <w:t>en</w:t>
      </w:r>
      <w:r w:rsidRPr="000178DC">
        <w:rPr>
          <w:rFonts w:ascii="Abadi" w:hAnsi="Abadi" w:cs="Abadi"/>
        </w:rPr>
        <w:t>é</w:t>
      </w:r>
      <w:r w:rsidRPr="000178DC">
        <w:rPr>
          <w:rFonts w:ascii="Abadi" w:hAnsi="Abadi"/>
        </w:rPr>
        <w:t xml:space="preserve">m </w:t>
      </w:r>
      <w:r w:rsidRPr="000178DC">
        <w:rPr>
          <w:rFonts w:ascii="Calibri" w:hAnsi="Calibri" w:cs="Calibri"/>
        </w:rPr>
        <w:t>č</w:t>
      </w:r>
      <w:r w:rsidRPr="000178DC">
        <w:rPr>
          <w:rFonts w:ascii="Abadi" w:hAnsi="Abadi"/>
        </w:rPr>
        <w:t>ase podle rozvrhu t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d.</w:t>
      </w:r>
    </w:p>
    <w:p w14:paraId="5F95DF5C" w14:textId="77777777" w:rsidR="000178DC" w:rsidRPr="000178DC" w:rsidRDefault="000178DC" w:rsidP="000178DC">
      <w:pPr>
        <w:numPr>
          <w:ilvl w:val="0"/>
          <w:numId w:val="11"/>
        </w:numPr>
        <w:spacing w:before="100" w:beforeAutospacing="1" w:after="100" w:afterAutospacing="1"/>
        <w:rPr>
          <w:rFonts w:ascii="Abadi" w:hAnsi="Abadi"/>
        </w:rPr>
      </w:pPr>
      <w:r w:rsidRPr="000178DC">
        <w:rPr>
          <w:rFonts w:ascii="Abadi" w:hAnsi="Abadi"/>
        </w:rPr>
        <w:lastRenderedPageBreak/>
        <w:t>P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/>
        </w:rPr>
        <w:t>ed vstupem do j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delny si ka</w:t>
      </w:r>
      <w:r w:rsidRPr="000178DC">
        <w:rPr>
          <w:rFonts w:ascii="Abadi" w:hAnsi="Abadi" w:cs="Abadi"/>
        </w:rPr>
        <w:t>ž</w:t>
      </w:r>
      <w:r w:rsidRPr="000178DC">
        <w:rPr>
          <w:rFonts w:ascii="Abadi" w:hAnsi="Abadi"/>
        </w:rPr>
        <w:t>d</w:t>
      </w:r>
      <w:r w:rsidRPr="000178DC">
        <w:rPr>
          <w:rFonts w:ascii="Abadi" w:hAnsi="Abadi" w:cs="Abadi"/>
        </w:rPr>
        <w:t>ý</w:t>
      </w:r>
      <w:r w:rsidRPr="000178DC">
        <w:rPr>
          <w:rFonts w:ascii="Abadi" w:hAnsi="Abadi"/>
        </w:rPr>
        <w:t xml:space="preserve"> str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vn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k umyje ruce a pou</w:t>
      </w:r>
      <w:r w:rsidRPr="000178DC">
        <w:rPr>
          <w:rFonts w:ascii="Abadi" w:hAnsi="Abadi" w:cs="Abadi"/>
        </w:rPr>
        <w:t>ž</w:t>
      </w:r>
      <w:r w:rsidRPr="000178DC">
        <w:rPr>
          <w:rFonts w:ascii="Abadi" w:hAnsi="Abadi"/>
        </w:rPr>
        <w:t>ije dezinfek</w:t>
      </w:r>
      <w:r w:rsidRPr="000178DC">
        <w:rPr>
          <w:rFonts w:ascii="Calibri" w:hAnsi="Calibri" w:cs="Calibri"/>
        </w:rPr>
        <w:t>č</w:t>
      </w:r>
      <w:r w:rsidRPr="000178DC">
        <w:rPr>
          <w:rFonts w:ascii="Abadi" w:hAnsi="Abadi"/>
        </w:rPr>
        <w:t>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 prost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/>
        </w:rPr>
        <w:t>edek.</w:t>
      </w:r>
    </w:p>
    <w:p w14:paraId="13A6AE0E" w14:textId="77777777" w:rsidR="000178DC" w:rsidRPr="000178DC" w:rsidRDefault="000178DC" w:rsidP="000178DC">
      <w:pPr>
        <w:numPr>
          <w:ilvl w:val="0"/>
          <w:numId w:val="11"/>
        </w:numPr>
        <w:spacing w:before="100" w:beforeAutospacing="1" w:after="100" w:afterAutospacing="1"/>
        <w:rPr>
          <w:rFonts w:ascii="Abadi" w:hAnsi="Abadi"/>
        </w:rPr>
      </w:pPr>
      <w:r w:rsidRPr="000178DC">
        <w:rPr>
          <w:rFonts w:ascii="Abadi" w:hAnsi="Abadi"/>
        </w:rPr>
        <w:t>Každý strávník si vezme tác, p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bor a sklenici, a postav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 se do fronty podle pokyn</w:t>
      </w:r>
      <w:r w:rsidRPr="000178DC">
        <w:rPr>
          <w:rFonts w:ascii="Calibri" w:hAnsi="Calibri" w:cs="Calibri"/>
        </w:rPr>
        <w:t>ů</w:t>
      </w:r>
      <w:r w:rsidRPr="000178DC">
        <w:rPr>
          <w:rFonts w:ascii="Abadi" w:hAnsi="Abadi"/>
        </w:rPr>
        <w:t xml:space="preserve"> person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lu j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delny.</w:t>
      </w:r>
    </w:p>
    <w:p w14:paraId="7C701C8F" w14:textId="77777777" w:rsidR="000178DC" w:rsidRPr="000178DC" w:rsidRDefault="000178DC" w:rsidP="000178DC">
      <w:pPr>
        <w:numPr>
          <w:ilvl w:val="0"/>
          <w:numId w:val="11"/>
        </w:numPr>
        <w:spacing w:before="100" w:beforeAutospacing="1" w:after="100" w:afterAutospacing="1"/>
        <w:rPr>
          <w:rFonts w:ascii="Abadi" w:hAnsi="Abadi"/>
        </w:rPr>
      </w:pPr>
      <w:r w:rsidRPr="000178DC">
        <w:rPr>
          <w:rFonts w:ascii="Abadi" w:hAnsi="Abadi"/>
        </w:rPr>
        <w:t>Jídlo se vydává na základ</w:t>
      </w:r>
      <w:r w:rsidRPr="000178DC">
        <w:rPr>
          <w:rFonts w:ascii="Calibri" w:hAnsi="Calibri" w:cs="Calibri"/>
        </w:rPr>
        <w:t>ě</w:t>
      </w:r>
      <w:r w:rsidRPr="000178DC">
        <w:rPr>
          <w:rFonts w:ascii="Abadi" w:hAnsi="Abadi"/>
        </w:rPr>
        <w:t xml:space="preserve"> p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/>
        </w:rPr>
        <w:t>ihl</w:t>
      </w:r>
      <w:r w:rsidRPr="000178DC">
        <w:rPr>
          <w:rFonts w:ascii="Abadi" w:hAnsi="Abadi" w:cs="Abadi"/>
        </w:rPr>
        <w:t>áš</w:t>
      </w:r>
      <w:r w:rsidRPr="000178DC">
        <w:rPr>
          <w:rFonts w:ascii="Abadi" w:hAnsi="Abadi"/>
        </w:rPr>
        <w:t>ky a str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vn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ci jsou povinni nosit identifika</w:t>
      </w:r>
      <w:r w:rsidRPr="000178DC">
        <w:rPr>
          <w:rFonts w:ascii="Calibri" w:hAnsi="Calibri" w:cs="Calibri"/>
        </w:rPr>
        <w:t>č</w:t>
      </w:r>
      <w:r w:rsidRPr="000178DC">
        <w:rPr>
          <w:rFonts w:ascii="Abadi" w:hAnsi="Abadi"/>
        </w:rPr>
        <w:t>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 </w:t>
      </w:r>
      <w:r w:rsidRPr="000178DC">
        <w:rPr>
          <w:rFonts w:ascii="Calibri" w:hAnsi="Calibri" w:cs="Calibri"/>
        </w:rPr>
        <w:t>č</w:t>
      </w:r>
      <w:r w:rsidRPr="000178DC">
        <w:rPr>
          <w:rFonts w:ascii="Abadi" w:hAnsi="Abadi"/>
        </w:rPr>
        <w:t>ip nebo kartu.</w:t>
      </w:r>
    </w:p>
    <w:p w14:paraId="7404931B" w14:textId="77777777" w:rsidR="000178DC" w:rsidRPr="000178DC" w:rsidRDefault="000178DC" w:rsidP="000178DC">
      <w:pPr>
        <w:pStyle w:val="Nadpis4"/>
        <w:rPr>
          <w:rFonts w:ascii="Abadi" w:hAnsi="Abadi"/>
        </w:rPr>
      </w:pPr>
      <w:r w:rsidRPr="000178DC">
        <w:rPr>
          <w:rFonts w:ascii="Abadi" w:hAnsi="Abadi"/>
        </w:rPr>
        <w:t>6. Hygienická pravidla</w:t>
      </w:r>
    </w:p>
    <w:p w14:paraId="6E8C6812" w14:textId="77777777" w:rsidR="000178DC" w:rsidRPr="000178DC" w:rsidRDefault="000178DC" w:rsidP="000178DC">
      <w:pPr>
        <w:numPr>
          <w:ilvl w:val="0"/>
          <w:numId w:val="12"/>
        </w:numPr>
        <w:spacing w:before="100" w:beforeAutospacing="1" w:after="100" w:afterAutospacing="1"/>
        <w:rPr>
          <w:rFonts w:ascii="Abadi" w:hAnsi="Abadi"/>
        </w:rPr>
      </w:pPr>
      <w:r w:rsidRPr="000178DC">
        <w:rPr>
          <w:rFonts w:ascii="Abadi" w:hAnsi="Abadi"/>
        </w:rPr>
        <w:t>Strávníci musí dodržovat základní hygienická pravidla – mytí rukou p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/>
        </w:rPr>
        <w:t>ed j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dlem, pou</w:t>
      </w:r>
      <w:r w:rsidRPr="000178DC">
        <w:rPr>
          <w:rFonts w:ascii="Abadi" w:hAnsi="Abadi" w:cs="Abadi"/>
        </w:rPr>
        <w:t>ží</w:t>
      </w:r>
      <w:r w:rsidRPr="000178DC">
        <w:rPr>
          <w:rFonts w:ascii="Abadi" w:hAnsi="Abadi"/>
        </w:rPr>
        <w:t>v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 hygienick</w:t>
      </w:r>
      <w:r w:rsidRPr="000178DC">
        <w:rPr>
          <w:rFonts w:ascii="Abadi" w:hAnsi="Abadi" w:cs="Abadi"/>
        </w:rPr>
        <w:t>ý</w:t>
      </w:r>
      <w:r w:rsidRPr="000178DC">
        <w:rPr>
          <w:rFonts w:ascii="Abadi" w:hAnsi="Abadi"/>
        </w:rPr>
        <w:t>ch prost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/>
        </w:rPr>
        <w:t>edk</w:t>
      </w:r>
      <w:r w:rsidRPr="000178DC">
        <w:rPr>
          <w:rFonts w:ascii="Calibri" w:hAnsi="Calibri" w:cs="Calibri"/>
        </w:rPr>
        <w:t>ů</w:t>
      </w:r>
      <w:r w:rsidRPr="000178DC">
        <w:rPr>
          <w:rFonts w:ascii="Abadi" w:hAnsi="Abadi"/>
        </w:rPr>
        <w:t xml:space="preserve"> a respektov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 z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sad osobn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 hygieny.</w:t>
      </w:r>
    </w:p>
    <w:p w14:paraId="1B815EB9" w14:textId="77777777" w:rsidR="000178DC" w:rsidRPr="000178DC" w:rsidRDefault="000178DC" w:rsidP="000178DC">
      <w:pPr>
        <w:numPr>
          <w:ilvl w:val="0"/>
          <w:numId w:val="12"/>
        </w:numPr>
        <w:spacing w:before="100" w:beforeAutospacing="1" w:after="100" w:afterAutospacing="1"/>
        <w:rPr>
          <w:rFonts w:ascii="Abadi" w:hAnsi="Abadi"/>
        </w:rPr>
      </w:pPr>
      <w:r w:rsidRPr="000178DC">
        <w:rPr>
          <w:rFonts w:ascii="Abadi" w:hAnsi="Abadi"/>
        </w:rPr>
        <w:t>V prostorách jídelny je zakázáno b</w:t>
      </w:r>
      <w:r w:rsidRPr="000178DC">
        <w:rPr>
          <w:rFonts w:ascii="Calibri" w:hAnsi="Calibri" w:cs="Calibri"/>
        </w:rPr>
        <w:t>ě</w:t>
      </w:r>
      <w:r w:rsidRPr="000178DC">
        <w:rPr>
          <w:rFonts w:ascii="Abadi" w:hAnsi="Abadi"/>
        </w:rPr>
        <w:t>hat, k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/>
        </w:rPr>
        <w:t>i</w:t>
      </w:r>
      <w:r w:rsidRPr="000178DC">
        <w:rPr>
          <w:rFonts w:ascii="Calibri" w:hAnsi="Calibri" w:cs="Calibri"/>
        </w:rPr>
        <w:t>č</w:t>
      </w:r>
      <w:r w:rsidRPr="000178DC">
        <w:rPr>
          <w:rFonts w:ascii="Abadi" w:hAnsi="Abadi"/>
        </w:rPr>
        <w:t>et a jinak naru</w:t>
      </w:r>
      <w:r w:rsidRPr="000178DC">
        <w:rPr>
          <w:rFonts w:ascii="Abadi" w:hAnsi="Abadi" w:cs="Abadi"/>
        </w:rPr>
        <w:t>š</w:t>
      </w:r>
      <w:r w:rsidRPr="000178DC">
        <w:rPr>
          <w:rFonts w:ascii="Abadi" w:hAnsi="Abadi"/>
        </w:rPr>
        <w:t>ovat klidn</w:t>
      </w:r>
      <w:r w:rsidRPr="000178DC">
        <w:rPr>
          <w:rFonts w:ascii="Abadi" w:hAnsi="Abadi" w:cs="Abadi"/>
        </w:rPr>
        <w:t>é</w:t>
      </w:r>
      <w:r w:rsidRPr="000178DC">
        <w:rPr>
          <w:rFonts w:ascii="Abadi" w:hAnsi="Abadi"/>
        </w:rPr>
        <w:t xml:space="preserve"> prost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/>
        </w:rPr>
        <w:t>ed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.</w:t>
      </w:r>
    </w:p>
    <w:p w14:paraId="4D1B8D23" w14:textId="77777777" w:rsidR="000178DC" w:rsidRPr="000178DC" w:rsidRDefault="000178DC" w:rsidP="000178DC">
      <w:pPr>
        <w:numPr>
          <w:ilvl w:val="0"/>
          <w:numId w:val="12"/>
        </w:numPr>
        <w:spacing w:before="100" w:beforeAutospacing="1" w:after="100" w:afterAutospacing="1"/>
        <w:rPr>
          <w:rFonts w:ascii="Abadi" w:hAnsi="Abadi"/>
        </w:rPr>
      </w:pPr>
      <w:r w:rsidRPr="000178DC">
        <w:rPr>
          <w:rFonts w:ascii="Abadi" w:hAnsi="Abadi"/>
        </w:rPr>
        <w:t>Každý strávník je povinen po sob</w:t>
      </w:r>
      <w:r w:rsidRPr="000178DC">
        <w:rPr>
          <w:rFonts w:ascii="Calibri" w:hAnsi="Calibri" w:cs="Calibri"/>
        </w:rPr>
        <w:t>ě</w:t>
      </w:r>
      <w:r w:rsidRPr="000178DC">
        <w:rPr>
          <w:rFonts w:ascii="Abadi" w:hAnsi="Abadi"/>
        </w:rPr>
        <w:t xml:space="preserve"> uklidit t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c a odn</w:t>
      </w:r>
      <w:r w:rsidRPr="000178DC">
        <w:rPr>
          <w:rFonts w:ascii="Abadi" w:hAnsi="Abadi" w:cs="Abadi"/>
        </w:rPr>
        <w:t>é</w:t>
      </w:r>
      <w:r w:rsidRPr="000178DC">
        <w:rPr>
          <w:rFonts w:ascii="Abadi" w:hAnsi="Abadi"/>
        </w:rPr>
        <w:t>st pou</w:t>
      </w:r>
      <w:r w:rsidRPr="000178DC">
        <w:rPr>
          <w:rFonts w:ascii="Abadi" w:hAnsi="Abadi" w:cs="Abadi"/>
        </w:rPr>
        <w:t>ž</w:t>
      </w:r>
      <w:r w:rsidRPr="000178DC">
        <w:rPr>
          <w:rFonts w:ascii="Abadi" w:hAnsi="Abadi"/>
        </w:rPr>
        <w:t>it</w:t>
      </w:r>
      <w:r w:rsidRPr="000178DC">
        <w:rPr>
          <w:rFonts w:ascii="Abadi" w:hAnsi="Abadi" w:cs="Abadi"/>
        </w:rPr>
        <w:t>é</w:t>
      </w:r>
      <w:r w:rsidRPr="000178DC">
        <w:rPr>
          <w:rFonts w:ascii="Abadi" w:hAnsi="Abadi"/>
        </w:rPr>
        <w:t xml:space="preserve"> n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dob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 na ur</w:t>
      </w:r>
      <w:r w:rsidRPr="000178DC">
        <w:rPr>
          <w:rFonts w:ascii="Calibri" w:hAnsi="Calibri" w:cs="Calibri"/>
        </w:rPr>
        <w:t>č</w:t>
      </w:r>
      <w:r w:rsidRPr="000178DC">
        <w:rPr>
          <w:rFonts w:ascii="Abadi" w:hAnsi="Abadi"/>
        </w:rPr>
        <w:t>en</w:t>
      </w:r>
      <w:r w:rsidRPr="000178DC">
        <w:rPr>
          <w:rFonts w:ascii="Abadi" w:hAnsi="Abadi" w:cs="Abadi"/>
        </w:rPr>
        <w:t>é</w:t>
      </w:r>
      <w:r w:rsidRPr="000178DC">
        <w:rPr>
          <w:rFonts w:ascii="Abadi" w:hAnsi="Abadi"/>
        </w:rPr>
        <w:t xml:space="preserve"> m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sto.</w:t>
      </w:r>
    </w:p>
    <w:p w14:paraId="35025ED1" w14:textId="77777777" w:rsidR="000178DC" w:rsidRPr="000178DC" w:rsidRDefault="000178DC" w:rsidP="000178DC">
      <w:pPr>
        <w:numPr>
          <w:ilvl w:val="0"/>
          <w:numId w:val="12"/>
        </w:numPr>
        <w:spacing w:before="100" w:beforeAutospacing="1" w:after="100" w:afterAutospacing="1"/>
        <w:rPr>
          <w:rFonts w:ascii="Abadi" w:hAnsi="Abadi"/>
        </w:rPr>
      </w:pPr>
      <w:r w:rsidRPr="000178DC">
        <w:rPr>
          <w:rFonts w:ascii="Abadi" w:hAnsi="Abadi"/>
        </w:rPr>
        <w:t>Veškeré potraviny a nápoje jsou skladovány a p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/>
        </w:rPr>
        <w:t>ipravov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ny v souladu s platn</w:t>
      </w:r>
      <w:r w:rsidRPr="000178DC">
        <w:rPr>
          <w:rFonts w:ascii="Abadi" w:hAnsi="Abadi" w:cs="Abadi"/>
        </w:rPr>
        <w:t>ý</w:t>
      </w:r>
      <w:r w:rsidRPr="000178DC">
        <w:rPr>
          <w:rFonts w:ascii="Abadi" w:hAnsi="Abadi"/>
        </w:rPr>
        <w:t>mi hygienick</w:t>
      </w:r>
      <w:r w:rsidRPr="000178DC">
        <w:rPr>
          <w:rFonts w:ascii="Abadi" w:hAnsi="Abadi" w:cs="Abadi"/>
        </w:rPr>
        <w:t>ý</w:t>
      </w:r>
      <w:r w:rsidRPr="000178DC">
        <w:rPr>
          <w:rFonts w:ascii="Abadi" w:hAnsi="Abadi"/>
        </w:rPr>
        <w:t>mi normami.</w:t>
      </w:r>
    </w:p>
    <w:p w14:paraId="36FC4F5E" w14:textId="77777777" w:rsidR="000178DC" w:rsidRPr="000178DC" w:rsidRDefault="000178DC" w:rsidP="000178DC">
      <w:pPr>
        <w:pStyle w:val="Nadpis4"/>
        <w:rPr>
          <w:rFonts w:ascii="Abadi" w:hAnsi="Abadi"/>
        </w:rPr>
      </w:pPr>
      <w:r w:rsidRPr="000178DC">
        <w:rPr>
          <w:rFonts w:ascii="Abadi" w:hAnsi="Abadi"/>
        </w:rPr>
        <w:t>7. Povinnosti personálu jídelny</w:t>
      </w:r>
    </w:p>
    <w:p w14:paraId="087DA204" w14:textId="77777777" w:rsidR="000178DC" w:rsidRPr="000178DC" w:rsidRDefault="000178DC" w:rsidP="000178DC">
      <w:pPr>
        <w:numPr>
          <w:ilvl w:val="0"/>
          <w:numId w:val="13"/>
        </w:numPr>
        <w:spacing w:before="100" w:beforeAutospacing="1" w:after="100" w:afterAutospacing="1"/>
        <w:rPr>
          <w:rFonts w:ascii="Abadi" w:hAnsi="Abadi"/>
        </w:rPr>
      </w:pPr>
      <w:r w:rsidRPr="000178DC">
        <w:rPr>
          <w:rFonts w:ascii="Abadi" w:hAnsi="Abadi"/>
        </w:rPr>
        <w:t>Personál jídelny je povinen dbát na dodržování hygienických standard</w:t>
      </w:r>
      <w:r w:rsidRPr="000178DC">
        <w:rPr>
          <w:rFonts w:ascii="Calibri" w:hAnsi="Calibri" w:cs="Calibri"/>
        </w:rPr>
        <w:t>ů</w:t>
      </w:r>
      <w:r w:rsidRPr="000178DC">
        <w:rPr>
          <w:rFonts w:ascii="Abadi" w:hAnsi="Abadi"/>
        </w:rPr>
        <w:t xml:space="preserve"> p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/>
        </w:rPr>
        <w:t>i p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prav</w:t>
      </w:r>
      <w:r w:rsidRPr="000178DC">
        <w:rPr>
          <w:rFonts w:ascii="Calibri" w:hAnsi="Calibri" w:cs="Calibri"/>
        </w:rPr>
        <w:t>ě</w:t>
      </w:r>
      <w:r w:rsidRPr="000178DC">
        <w:rPr>
          <w:rFonts w:ascii="Abadi" w:hAnsi="Abadi"/>
        </w:rPr>
        <w:t xml:space="preserve"> a v</w:t>
      </w:r>
      <w:r w:rsidRPr="000178DC">
        <w:rPr>
          <w:rFonts w:ascii="Abadi" w:hAnsi="Abadi" w:cs="Abadi"/>
        </w:rPr>
        <w:t>ý</w:t>
      </w:r>
      <w:r w:rsidRPr="000178DC">
        <w:rPr>
          <w:rFonts w:ascii="Abadi" w:hAnsi="Abadi"/>
        </w:rPr>
        <w:t>deji j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del.</w:t>
      </w:r>
    </w:p>
    <w:p w14:paraId="56BD3743" w14:textId="77777777" w:rsidR="000178DC" w:rsidRPr="000178DC" w:rsidRDefault="000178DC" w:rsidP="000178DC">
      <w:pPr>
        <w:numPr>
          <w:ilvl w:val="0"/>
          <w:numId w:val="13"/>
        </w:numPr>
        <w:spacing w:before="100" w:beforeAutospacing="1" w:after="100" w:afterAutospacing="1"/>
        <w:rPr>
          <w:rFonts w:ascii="Abadi" w:hAnsi="Abadi"/>
        </w:rPr>
      </w:pPr>
      <w:r w:rsidRPr="000178DC">
        <w:rPr>
          <w:rFonts w:ascii="Abadi" w:hAnsi="Abadi"/>
        </w:rPr>
        <w:t>Vedoucí jídelny zodpovídá za správné skladování potravin a dodržování zásad HACCP.</w:t>
      </w:r>
    </w:p>
    <w:p w14:paraId="33FDEDF1" w14:textId="77777777" w:rsidR="000178DC" w:rsidRPr="000178DC" w:rsidRDefault="000178DC" w:rsidP="000178DC">
      <w:pPr>
        <w:numPr>
          <w:ilvl w:val="0"/>
          <w:numId w:val="13"/>
        </w:numPr>
        <w:spacing w:before="100" w:beforeAutospacing="1" w:after="100" w:afterAutospacing="1"/>
        <w:rPr>
          <w:rFonts w:ascii="Abadi" w:hAnsi="Abadi"/>
        </w:rPr>
      </w:pPr>
      <w:r w:rsidRPr="000178DC">
        <w:rPr>
          <w:rFonts w:ascii="Abadi" w:hAnsi="Abadi"/>
        </w:rPr>
        <w:t>Personál zajiš</w:t>
      </w:r>
      <w:r w:rsidRPr="000178DC">
        <w:rPr>
          <w:rFonts w:ascii="Calibri" w:hAnsi="Calibri" w:cs="Calibri"/>
        </w:rPr>
        <w:t>ť</w:t>
      </w:r>
      <w:r w:rsidRPr="000178DC">
        <w:rPr>
          <w:rFonts w:ascii="Abadi" w:hAnsi="Abadi"/>
        </w:rPr>
        <w:t>uje plynul</w:t>
      </w:r>
      <w:r w:rsidRPr="000178DC">
        <w:rPr>
          <w:rFonts w:ascii="Abadi" w:hAnsi="Abadi" w:cs="Abadi"/>
        </w:rPr>
        <w:t>ý</w:t>
      </w:r>
      <w:r w:rsidRPr="000178DC">
        <w:rPr>
          <w:rFonts w:ascii="Abadi" w:hAnsi="Abadi"/>
        </w:rPr>
        <w:t xml:space="preserve"> chod j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delny a </w:t>
      </w:r>
      <w:proofErr w:type="gramStart"/>
      <w:r w:rsidRPr="000178DC">
        <w:rPr>
          <w:rFonts w:ascii="Calibri" w:hAnsi="Calibri" w:cs="Calibri"/>
        </w:rPr>
        <w:t>ř</w:t>
      </w:r>
      <w:r w:rsidRPr="000178DC">
        <w:rPr>
          <w:rFonts w:ascii="Abadi" w:hAnsi="Abadi"/>
        </w:rPr>
        <w:t>e</w:t>
      </w:r>
      <w:r w:rsidRPr="000178DC">
        <w:rPr>
          <w:rFonts w:ascii="Abadi" w:hAnsi="Abadi" w:cs="Abadi"/>
        </w:rPr>
        <w:t>ší</w:t>
      </w:r>
      <w:proofErr w:type="gramEnd"/>
      <w:r w:rsidRPr="000178DC">
        <w:rPr>
          <w:rFonts w:ascii="Abadi" w:hAnsi="Abadi"/>
        </w:rPr>
        <w:t xml:space="preserve"> p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padn</w:t>
      </w:r>
      <w:r w:rsidRPr="000178DC">
        <w:rPr>
          <w:rFonts w:ascii="Abadi" w:hAnsi="Abadi" w:cs="Abadi"/>
        </w:rPr>
        <w:t>é</w:t>
      </w:r>
      <w:r w:rsidRPr="000178DC">
        <w:rPr>
          <w:rFonts w:ascii="Abadi" w:hAnsi="Abadi"/>
        </w:rPr>
        <w:t xml:space="preserve"> probl</w:t>
      </w:r>
      <w:r w:rsidRPr="000178DC">
        <w:rPr>
          <w:rFonts w:ascii="Abadi" w:hAnsi="Abadi" w:cs="Abadi"/>
        </w:rPr>
        <w:t>é</w:t>
      </w:r>
      <w:r w:rsidRPr="000178DC">
        <w:rPr>
          <w:rFonts w:ascii="Abadi" w:hAnsi="Abadi"/>
        </w:rPr>
        <w:t>my a st</w:t>
      </w:r>
      <w:r w:rsidRPr="000178DC">
        <w:rPr>
          <w:rFonts w:ascii="Abadi" w:hAnsi="Abadi" w:cs="Abadi"/>
        </w:rPr>
        <w:t>íž</w:t>
      </w:r>
      <w:r w:rsidRPr="000178DC">
        <w:rPr>
          <w:rFonts w:ascii="Abadi" w:hAnsi="Abadi"/>
        </w:rPr>
        <w:t>nosti str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vn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k</w:t>
      </w:r>
      <w:r w:rsidRPr="000178DC">
        <w:rPr>
          <w:rFonts w:ascii="Calibri" w:hAnsi="Calibri" w:cs="Calibri"/>
        </w:rPr>
        <w:t>ů</w:t>
      </w:r>
      <w:r w:rsidRPr="000178DC">
        <w:rPr>
          <w:rFonts w:ascii="Abadi" w:hAnsi="Abadi"/>
        </w:rPr>
        <w:t>.</w:t>
      </w:r>
    </w:p>
    <w:p w14:paraId="2F9DFFE8" w14:textId="77777777" w:rsidR="000178DC" w:rsidRPr="000178DC" w:rsidRDefault="000178DC" w:rsidP="000178DC">
      <w:pPr>
        <w:numPr>
          <w:ilvl w:val="0"/>
          <w:numId w:val="13"/>
        </w:numPr>
        <w:spacing w:before="100" w:beforeAutospacing="1" w:after="100" w:afterAutospacing="1"/>
        <w:rPr>
          <w:rFonts w:ascii="Abadi" w:hAnsi="Abadi"/>
        </w:rPr>
      </w:pPr>
      <w:r w:rsidRPr="000178DC">
        <w:rPr>
          <w:rFonts w:ascii="Abadi" w:hAnsi="Abadi"/>
        </w:rPr>
        <w:t>Personál provádí pravidelné kontroly kvality potravin a jídel.</w:t>
      </w:r>
    </w:p>
    <w:p w14:paraId="5B6F3A73" w14:textId="77777777" w:rsidR="000178DC" w:rsidRPr="000178DC" w:rsidRDefault="000178DC" w:rsidP="000178DC">
      <w:pPr>
        <w:pStyle w:val="Nadpis4"/>
        <w:rPr>
          <w:rFonts w:ascii="Abadi" w:hAnsi="Abadi"/>
        </w:rPr>
      </w:pPr>
      <w:r w:rsidRPr="000178DC">
        <w:rPr>
          <w:rFonts w:ascii="Abadi" w:hAnsi="Abadi"/>
        </w:rPr>
        <w:t>8. Bezpe</w:t>
      </w:r>
      <w:r w:rsidRPr="000178DC">
        <w:rPr>
          <w:rFonts w:ascii="Calibri" w:hAnsi="Calibri" w:cs="Calibri"/>
        </w:rPr>
        <w:t>č</w:t>
      </w:r>
      <w:r w:rsidRPr="000178DC">
        <w:rPr>
          <w:rFonts w:ascii="Abadi" w:hAnsi="Abadi"/>
        </w:rPr>
        <w:t>nostn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 opat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/>
        </w:rPr>
        <w:t>en</w:t>
      </w:r>
      <w:r w:rsidRPr="000178DC">
        <w:rPr>
          <w:rFonts w:ascii="Abadi" w:hAnsi="Abadi" w:cs="Abadi"/>
        </w:rPr>
        <w:t>í</w:t>
      </w:r>
    </w:p>
    <w:p w14:paraId="55223F71" w14:textId="77777777" w:rsidR="000178DC" w:rsidRPr="000178DC" w:rsidRDefault="000178DC" w:rsidP="000178DC">
      <w:pPr>
        <w:numPr>
          <w:ilvl w:val="0"/>
          <w:numId w:val="14"/>
        </w:numPr>
        <w:spacing w:before="100" w:beforeAutospacing="1" w:after="100" w:afterAutospacing="1"/>
        <w:rPr>
          <w:rFonts w:ascii="Abadi" w:hAnsi="Abadi"/>
        </w:rPr>
      </w:pPr>
      <w:r w:rsidRPr="000178DC">
        <w:rPr>
          <w:rFonts w:ascii="Abadi" w:hAnsi="Abadi"/>
        </w:rPr>
        <w:t>V p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pad</w:t>
      </w:r>
      <w:r w:rsidRPr="000178DC">
        <w:rPr>
          <w:rFonts w:ascii="Calibri" w:hAnsi="Calibri" w:cs="Calibri"/>
        </w:rPr>
        <w:t>ě</w:t>
      </w:r>
      <w:r w:rsidRPr="000178DC">
        <w:rPr>
          <w:rFonts w:ascii="Abadi" w:hAnsi="Abadi"/>
        </w:rPr>
        <w:t xml:space="preserve"> mimo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dn</w:t>
      </w:r>
      <w:r w:rsidRPr="000178DC">
        <w:rPr>
          <w:rFonts w:ascii="Abadi" w:hAnsi="Abadi" w:cs="Abadi"/>
        </w:rPr>
        <w:t>é</w:t>
      </w:r>
      <w:r w:rsidRPr="000178DC">
        <w:rPr>
          <w:rFonts w:ascii="Abadi" w:hAnsi="Abadi"/>
        </w:rPr>
        <w:t xml:space="preserve"> ud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losti (po</w:t>
      </w:r>
      <w:r w:rsidRPr="000178DC">
        <w:rPr>
          <w:rFonts w:ascii="Abadi" w:hAnsi="Abadi" w:cs="Abadi"/>
        </w:rPr>
        <w:t>žá</w:t>
      </w:r>
      <w:r w:rsidRPr="000178DC">
        <w:rPr>
          <w:rFonts w:ascii="Abadi" w:hAnsi="Abadi"/>
        </w:rPr>
        <w:t>r, evakuace) se str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vn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ci 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d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 pokyny person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lu a vyzna</w:t>
      </w:r>
      <w:r w:rsidRPr="000178DC">
        <w:rPr>
          <w:rFonts w:ascii="Calibri" w:hAnsi="Calibri" w:cs="Calibri"/>
        </w:rPr>
        <w:t>č</w:t>
      </w:r>
      <w:r w:rsidRPr="000178DC">
        <w:rPr>
          <w:rFonts w:ascii="Abadi" w:hAnsi="Abadi"/>
        </w:rPr>
        <w:t>en</w:t>
      </w:r>
      <w:r w:rsidRPr="000178DC">
        <w:rPr>
          <w:rFonts w:ascii="Abadi" w:hAnsi="Abadi" w:cs="Abadi"/>
        </w:rPr>
        <w:t>ý</w:t>
      </w:r>
      <w:r w:rsidRPr="000178DC">
        <w:rPr>
          <w:rFonts w:ascii="Abadi" w:hAnsi="Abadi"/>
        </w:rPr>
        <w:t xml:space="preserve">mi </w:t>
      </w:r>
      <w:r w:rsidRPr="000178DC">
        <w:rPr>
          <w:rFonts w:ascii="Abadi" w:hAnsi="Abadi" w:cs="Abadi"/>
        </w:rPr>
        <w:t>ú</w:t>
      </w:r>
      <w:r w:rsidRPr="000178DC">
        <w:rPr>
          <w:rFonts w:ascii="Abadi" w:hAnsi="Abadi"/>
        </w:rPr>
        <w:t>nikov</w:t>
      </w:r>
      <w:r w:rsidRPr="000178DC">
        <w:rPr>
          <w:rFonts w:ascii="Abadi" w:hAnsi="Abadi" w:cs="Abadi"/>
        </w:rPr>
        <w:t>ý</w:t>
      </w:r>
      <w:r w:rsidRPr="000178DC">
        <w:rPr>
          <w:rFonts w:ascii="Abadi" w:hAnsi="Abadi"/>
        </w:rPr>
        <w:t>mi cestami.</w:t>
      </w:r>
    </w:p>
    <w:p w14:paraId="1DE8C0F2" w14:textId="77777777" w:rsidR="000178DC" w:rsidRPr="000178DC" w:rsidRDefault="000178DC" w:rsidP="000178DC">
      <w:pPr>
        <w:numPr>
          <w:ilvl w:val="0"/>
          <w:numId w:val="14"/>
        </w:numPr>
        <w:spacing w:before="100" w:beforeAutospacing="1" w:after="100" w:afterAutospacing="1"/>
        <w:rPr>
          <w:rFonts w:ascii="Abadi" w:hAnsi="Abadi"/>
        </w:rPr>
      </w:pPr>
      <w:r w:rsidRPr="000178DC">
        <w:rPr>
          <w:rFonts w:ascii="Abadi" w:hAnsi="Abadi"/>
        </w:rPr>
        <w:t>V jídeln</w:t>
      </w:r>
      <w:r w:rsidRPr="000178DC">
        <w:rPr>
          <w:rFonts w:ascii="Calibri" w:hAnsi="Calibri" w:cs="Calibri"/>
        </w:rPr>
        <w:t>ě</w:t>
      </w:r>
      <w:r w:rsidRPr="000178DC">
        <w:rPr>
          <w:rFonts w:ascii="Abadi" w:hAnsi="Abadi"/>
        </w:rPr>
        <w:t xml:space="preserve"> je instalov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n kamerov</w:t>
      </w:r>
      <w:r w:rsidRPr="000178DC">
        <w:rPr>
          <w:rFonts w:ascii="Abadi" w:hAnsi="Abadi" w:cs="Abadi"/>
        </w:rPr>
        <w:t>ý</w:t>
      </w:r>
      <w:r w:rsidRPr="000178DC">
        <w:rPr>
          <w:rFonts w:ascii="Abadi" w:hAnsi="Abadi"/>
        </w:rPr>
        <w:t xml:space="preserve"> syst</w:t>
      </w:r>
      <w:r w:rsidRPr="000178DC">
        <w:rPr>
          <w:rFonts w:ascii="Abadi" w:hAnsi="Abadi" w:cs="Abadi"/>
        </w:rPr>
        <w:t>é</w:t>
      </w:r>
      <w:r w:rsidRPr="000178DC">
        <w:rPr>
          <w:rFonts w:ascii="Abadi" w:hAnsi="Abadi"/>
        </w:rPr>
        <w:t>m pro zaji</w:t>
      </w:r>
      <w:r w:rsidRPr="000178DC">
        <w:rPr>
          <w:rFonts w:ascii="Abadi" w:hAnsi="Abadi" w:cs="Abadi"/>
        </w:rPr>
        <w:t>š</w:t>
      </w:r>
      <w:r w:rsidRPr="000178DC">
        <w:rPr>
          <w:rFonts w:ascii="Abadi" w:hAnsi="Abadi"/>
        </w:rPr>
        <w:t>t</w:t>
      </w:r>
      <w:r w:rsidRPr="000178DC">
        <w:rPr>
          <w:rFonts w:ascii="Calibri" w:hAnsi="Calibri" w:cs="Calibri"/>
        </w:rPr>
        <w:t>ě</w:t>
      </w:r>
      <w:r w:rsidRPr="000178DC">
        <w:rPr>
          <w:rFonts w:ascii="Abadi" w:hAnsi="Abadi"/>
        </w:rPr>
        <w:t>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 bezpe</w:t>
      </w:r>
      <w:r w:rsidRPr="000178DC">
        <w:rPr>
          <w:rFonts w:ascii="Calibri" w:hAnsi="Calibri" w:cs="Calibri"/>
        </w:rPr>
        <w:t>č</w:t>
      </w:r>
      <w:r w:rsidRPr="000178DC">
        <w:rPr>
          <w:rFonts w:ascii="Abadi" w:hAnsi="Abadi"/>
        </w:rPr>
        <w:t>nosti str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vn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k</w:t>
      </w:r>
      <w:r w:rsidRPr="000178DC">
        <w:rPr>
          <w:rFonts w:ascii="Calibri" w:hAnsi="Calibri" w:cs="Calibri"/>
        </w:rPr>
        <w:t>ů</w:t>
      </w:r>
      <w:r w:rsidRPr="000178DC">
        <w:rPr>
          <w:rFonts w:ascii="Abadi" w:hAnsi="Abadi"/>
        </w:rPr>
        <w:t xml:space="preserve"> a ochranu majetku.</w:t>
      </w:r>
    </w:p>
    <w:p w14:paraId="053ED72A" w14:textId="77777777" w:rsidR="000178DC" w:rsidRPr="000178DC" w:rsidRDefault="000178DC" w:rsidP="000178DC">
      <w:pPr>
        <w:numPr>
          <w:ilvl w:val="0"/>
          <w:numId w:val="14"/>
        </w:numPr>
        <w:spacing w:before="100" w:beforeAutospacing="1" w:after="100" w:afterAutospacing="1"/>
        <w:rPr>
          <w:rFonts w:ascii="Abadi" w:hAnsi="Abadi"/>
        </w:rPr>
      </w:pPr>
      <w:r w:rsidRPr="000178DC">
        <w:rPr>
          <w:rFonts w:ascii="Abadi" w:hAnsi="Abadi"/>
        </w:rPr>
        <w:t>Veškeré úrazy nebo mimo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dn</w:t>
      </w:r>
      <w:r w:rsidRPr="000178DC">
        <w:rPr>
          <w:rFonts w:ascii="Abadi" w:hAnsi="Abadi" w:cs="Abadi"/>
        </w:rPr>
        <w:t>é</w:t>
      </w:r>
      <w:r w:rsidRPr="000178DC">
        <w:rPr>
          <w:rFonts w:ascii="Abadi" w:hAnsi="Abadi"/>
        </w:rPr>
        <w:t xml:space="preserve"> ud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losti jsou ihned hl</w:t>
      </w:r>
      <w:r w:rsidRPr="000178DC">
        <w:rPr>
          <w:rFonts w:ascii="Abadi" w:hAnsi="Abadi" w:cs="Abadi"/>
        </w:rPr>
        <w:t>áš</w:t>
      </w:r>
      <w:r w:rsidRPr="000178DC">
        <w:rPr>
          <w:rFonts w:ascii="Abadi" w:hAnsi="Abadi"/>
        </w:rPr>
        <w:t>eny veden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 </w:t>
      </w:r>
      <w:r w:rsidRPr="000178DC">
        <w:rPr>
          <w:rFonts w:ascii="Abadi" w:hAnsi="Abadi" w:cs="Abadi"/>
        </w:rPr>
        <w:t>š</w:t>
      </w:r>
      <w:r w:rsidRPr="000178DC">
        <w:rPr>
          <w:rFonts w:ascii="Abadi" w:hAnsi="Abadi"/>
        </w:rPr>
        <w:t>koly a je zaji</w:t>
      </w:r>
      <w:r w:rsidRPr="000178DC">
        <w:rPr>
          <w:rFonts w:ascii="Abadi" w:hAnsi="Abadi" w:cs="Abadi"/>
        </w:rPr>
        <w:t>š</w:t>
      </w:r>
      <w:r w:rsidRPr="000178DC">
        <w:rPr>
          <w:rFonts w:ascii="Abadi" w:hAnsi="Abadi"/>
        </w:rPr>
        <w:t>t</w:t>
      </w:r>
      <w:r w:rsidRPr="000178DC">
        <w:rPr>
          <w:rFonts w:ascii="Calibri" w:hAnsi="Calibri" w:cs="Calibri"/>
        </w:rPr>
        <w:t>ě</w:t>
      </w:r>
      <w:r w:rsidRPr="000178DC">
        <w:rPr>
          <w:rFonts w:ascii="Abadi" w:hAnsi="Abadi"/>
        </w:rPr>
        <w:t>na pot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/>
        </w:rPr>
        <w:t>ebn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 xml:space="preserve"> prvn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 pomoc.</w:t>
      </w:r>
    </w:p>
    <w:p w14:paraId="56D1122A" w14:textId="77777777" w:rsidR="000178DC" w:rsidRPr="000178DC" w:rsidRDefault="000178DC" w:rsidP="000178DC">
      <w:pPr>
        <w:pStyle w:val="Nadpis4"/>
        <w:rPr>
          <w:rFonts w:ascii="Abadi" w:hAnsi="Abadi"/>
        </w:rPr>
      </w:pPr>
      <w:r w:rsidRPr="000178DC">
        <w:rPr>
          <w:rFonts w:ascii="Abadi" w:hAnsi="Abadi"/>
        </w:rPr>
        <w:t>9. Dietní stravování</w:t>
      </w:r>
    </w:p>
    <w:p w14:paraId="2DB2C008" w14:textId="77777777" w:rsidR="000178DC" w:rsidRPr="000178DC" w:rsidRDefault="000178DC" w:rsidP="000178DC">
      <w:pPr>
        <w:numPr>
          <w:ilvl w:val="0"/>
          <w:numId w:val="15"/>
        </w:numPr>
        <w:spacing w:before="100" w:beforeAutospacing="1" w:after="100" w:afterAutospacing="1"/>
        <w:rPr>
          <w:rFonts w:ascii="Abadi" w:hAnsi="Abadi"/>
        </w:rPr>
      </w:pPr>
      <w:r w:rsidRPr="000178DC">
        <w:rPr>
          <w:rFonts w:ascii="Abadi" w:hAnsi="Abadi"/>
        </w:rPr>
        <w:t>V p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pad</w:t>
      </w:r>
      <w:r w:rsidRPr="000178DC">
        <w:rPr>
          <w:rFonts w:ascii="Calibri" w:hAnsi="Calibri" w:cs="Calibri"/>
        </w:rPr>
        <w:t>ě</w:t>
      </w:r>
      <w:r w:rsidRPr="000178DC">
        <w:rPr>
          <w:rFonts w:ascii="Abadi" w:hAnsi="Abadi"/>
        </w:rPr>
        <w:t xml:space="preserve"> pot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/>
        </w:rPr>
        <w:t>eby dietn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ho stravov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 (alergie, zdravotn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 d</w:t>
      </w:r>
      <w:r w:rsidRPr="000178DC">
        <w:rPr>
          <w:rFonts w:ascii="Calibri" w:hAnsi="Calibri" w:cs="Calibri"/>
        </w:rPr>
        <w:t>ů</w:t>
      </w:r>
      <w:r w:rsidRPr="000178DC">
        <w:rPr>
          <w:rFonts w:ascii="Abadi" w:hAnsi="Abadi"/>
        </w:rPr>
        <w:t>vody) je nutn</w:t>
      </w:r>
      <w:r w:rsidRPr="000178DC">
        <w:rPr>
          <w:rFonts w:ascii="Abadi" w:hAnsi="Abadi" w:cs="Abadi"/>
        </w:rPr>
        <w:t>é</w:t>
      </w:r>
      <w:r w:rsidRPr="000178DC">
        <w:rPr>
          <w:rFonts w:ascii="Abadi" w:hAnsi="Abadi"/>
        </w:rPr>
        <w:t xml:space="preserve"> dodat potvrzen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 od l</w:t>
      </w:r>
      <w:r w:rsidRPr="000178DC">
        <w:rPr>
          <w:rFonts w:ascii="Abadi" w:hAnsi="Abadi" w:cs="Abadi"/>
        </w:rPr>
        <w:t>é</w:t>
      </w:r>
      <w:r w:rsidRPr="000178DC">
        <w:rPr>
          <w:rFonts w:ascii="Abadi" w:hAnsi="Abadi"/>
        </w:rPr>
        <w:t>ka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/>
        </w:rPr>
        <w:t>e.</w:t>
      </w:r>
    </w:p>
    <w:p w14:paraId="3D7DC687" w14:textId="77777777" w:rsidR="000178DC" w:rsidRPr="000178DC" w:rsidRDefault="000178DC" w:rsidP="000178DC">
      <w:pPr>
        <w:numPr>
          <w:ilvl w:val="0"/>
          <w:numId w:val="15"/>
        </w:numPr>
        <w:spacing w:before="100" w:beforeAutospacing="1" w:after="100" w:afterAutospacing="1"/>
        <w:rPr>
          <w:rFonts w:ascii="Abadi" w:hAnsi="Abadi"/>
        </w:rPr>
      </w:pPr>
      <w:r w:rsidRPr="000178DC">
        <w:rPr>
          <w:rFonts w:ascii="Abadi" w:hAnsi="Abadi"/>
        </w:rPr>
        <w:t>Dietní strava je p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/>
        </w:rPr>
        <w:t>ipravov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na odd</w:t>
      </w:r>
      <w:r w:rsidRPr="000178DC">
        <w:rPr>
          <w:rFonts w:ascii="Calibri" w:hAnsi="Calibri" w:cs="Calibri"/>
        </w:rPr>
        <w:t>ě</w:t>
      </w:r>
      <w:r w:rsidRPr="000178DC">
        <w:rPr>
          <w:rFonts w:ascii="Abadi" w:hAnsi="Abadi"/>
        </w:rPr>
        <w:t>len</w:t>
      </w:r>
      <w:r w:rsidRPr="000178DC">
        <w:rPr>
          <w:rFonts w:ascii="Calibri" w:hAnsi="Calibri" w:cs="Calibri"/>
        </w:rPr>
        <w:t>ě</w:t>
      </w:r>
      <w:r w:rsidRPr="000178DC">
        <w:rPr>
          <w:rFonts w:ascii="Abadi" w:hAnsi="Abadi"/>
        </w:rPr>
        <w:t xml:space="preserve"> a je zaji</w:t>
      </w:r>
      <w:r w:rsidRPr="000178DC">
        <w:rPr>
          <w:rFonts w:ascii="Abadi" w:hAnsi="Abadi" w:cs="Abadi"/>
        </w:rPr>
        <w:t>š</w:t>
      </w:r>
      <w:r w:rsidRPr="000178DC">
        <w:rPr>
          <w:rFonts w:ascii="Abadi" w:hAnsi="Abadi"/>
        </w:rPr>
        <w:t>t</w:t>
      </w:r>
      <w:r w:rsidRPr="000178DC">
        <w:rPr>
          <w:rFonts w:ascii="Calibri" w:hAnsi="Calibri" w:cs="Calibri"/>
        </w:rPr>
        <w:t>ě</w:t>
      </w:r>
      <w:r w:rsidRPr="000178DC">
        <w:rPr>
          <w:rFonts w:ascii="Abadi" w:hAnsi="Abadi"/>
        </w:rPr>
        <w:t>na dostate</w:t>
      </w:r>
      <w:r w:rsidRPr="000178DC">
        <w:rPr>
          <w:rFonts w:ascii="Calibri" w:hAnsi="Calibri" w:cs="Calibri"/>
        </w:rPr>
        <w:t>č</w:t>
      </w:r>
      <w:r w:rsidRPr="000178DC">
        <w:rPr>
          <w:rFonts w:ascii="Abadi" w:hAnsi="Abadi"/>
        </w:rPr>
        <w:t>n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 xml:space="preserve"> prevence k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 w:cs="Abadi"/>
        </w:rPr>
        <w:t>íž</w:t>
      </w:r>
      <w:r w:rsidRPr="000178DC">
        <w:rPr>
          <w:rFonts w:ascii="Abadi" w:hAnsi="Abadi"/>
        </w:rPr>
        <w:t>ov</w:t>
      </w:r>
      <w:r w:rsidRPr="000178DC">
        <w:rPr>
          <w:rFonts w:ascii="Abadi" w:hAnsi="Abadi" w:cs="Abadi"/>
        </w:rPr>
        <w:t>é</w:t>
      </w:r>
      <w:r w:rsidRPr="000178DC">
        <w:rPr>
          <w:rFonts w:ascii="Abadi" w:hAnsi="Abadi"/>
        </w:rPr>
        <w:t xml:space="preserve"> kontaminace.</w:t>
      </w:r>
    </w:p>
    <w:p w14:paraId="1D35F7CC" w14:textId="77777777" w:rsidR="000178DC" w:rsidRPr="000178DC" w:rsidRDefault="000178DC" w:rsidP="000178DC">
      <w:pPr>
        <w:pStyle w:val="Nadpis4"/>
        <w:rPr>
          <w:rFonts w:ascii="Abadi" w:hAnsi="Abadi"/>
        </w:rPr>
      </w:pPr>
      <w:r w:rsidRPr="000178DC">
        <w:rPr>
          <w:rFonts w:ascii="Abadi" w:hAnsi="Abadi"/>
        </w:rPr>
        <w:t>10. Záv</w:t>
      </w:r>
      <w:r w:rsidRPr="000178DC">
        <w:rPr>
          <w:rFonts w:ascii="Calibri" w:hAnsi="Calibri" w:cs="Calibri"/>
        </w:rPr>
        <w:t>ě</w:t>
      </w:r>
      <w:r w:rsidRPr="000178DC">
        <w:rPr>
          <w:rFonts w:ascii="Abadi" w:hAnsi="Abadi"/>
        </w:rPr>
        <w:t>re</w:t>
      </w:r>
      <w:r w:rsidRPr="000178DC">
        <w:rPr>
          <w:rFonts w:ascii="Calibri" w:hAnsi="Calibri" w:cs="Calibri"/>
        </w:rPr>
        <w:t>č</w:t>
      </w:r>
      <w:r w:rsidRPr="000178DC">
        <w:rPr>
          <w:rFonts w:ascii="Abadi" w:hAnsi="Abadi"/>
        </w:rPr>
        <w:t>n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 xml:space="preserve"> ustanoven</w:t>
      </w:r>
      <w:r w:rsidRPr="000178DC">
        <w:rPr>
          <w:rFonts w:ascii="Abadi" w:hAnsi="Abadi" w:cs="Abadi"/>
        </w:rPr>
        <w:t>í</w:t>
      </w:r>
    </w:p>
    <w:p w14:paraId="3A6FFCEA" w14:textId="77777777" w:rsidR="000178DC" w:rsidRPr="000178DC" w:rsidRDefault="000178DC" w:rsidP="000178DC">
      <w:pPr>
        <w:numPr>
          <w:ilvl w:val="0"/>
          <w:numId w:val="16"/>
        </w:numPr>
        <w:spacing w:before="100" w:beforeAutospacing="1" w:after="100" w:afterAutospacing="1"/>
        <w:rPr>
          <w:rFonts w:ascii="Abadi" w:hAnsi="Abadi"/>
        </w:rPr>
      </w:pPr>
      <w:r w:rsidRPr="000178DC">
        <w:rPr>
          <w:rFonts w:ascii="Abadi" w:hAnsi="Abadi"/>
        </w:rPr>
        <w:t xml:space="preserve">Tento provozní 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d nab</w:t>
      </w:r>
      <w:r w:rsidRPr="000178DC">
        <w:rPr>
          <w:rFonts w:ascii="Abadi" w:hAnsi="Abadi" w:cs="Abadi"/>
        </w:rPr>
        <w:t>ý</w:t>
      </w:r>
      <w:r w:rsidRPr="000178DC">
        <w:rPr>
          <w:rFonts w:ascii="Abadi" w:hAnsi="Abadi"/>
        </w:rPr>
        <w:t>v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 xml:space="preserve"> </w:t>
      </w:r>
      <w:r w:rsidRPr="000178DC">
        <w:rPr>
          <w:rFonts w:ascii="Abadi" w:hAnsi="Abadi" w:cs="Abadi"/>
        </w:rPr>
        <w:t>ú</w:t>
      </w:r>
      <w:r w:rsidRPr="000178DC">
        <w:rPr>
          <w:rFonts w:ascii="Calibri" w:hAnsi="Calibri" w:cs="Calibri"/>
        </w:rPr>
        <w:t>č</w:t>
      </w:r>
      <w:r w:rsidRPr="000178DC">
        <w:rPr>
          <w:rFonts w:ascii="Abadi" w:hAnsi="Abadi"/>
        </w:rPr>
        <w:t>innosti dnem jeho schv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len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 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/>
        </w:rPr>
        <w:t xml:space="preserve">editelem </w:t>
      </w:r>
      <w:r w:rsidRPr="000178DC">
        <w:rPr>
          <w:rFonts w:ascii="Abadi" w:hAnsi="Abadi" w:cs="Abadi"/>
        </w:rPr>
        <w:t>š</w:t>
      </w:r>
      <w:r w:rsidRPr="000178DC">
        <w:rPr>
          <w:rFonts w:ascii="Abadi" w:hAnsi="Abadi"/>
        </w:rPr>
        <w:t>koly.</w:t>
      </w:r>
    </w:p>
    <w:p w14:paraId="75467280" w14:textId="77777777" w:rsidR="000178DC" w:rsidRPr="000178DC" w:rsidRDefault="000178DC" w:rsidP="000178DC">
      <w:pPr>
        <w:numPr>
          <w:ilvl w:val="0"/>
          <w:numId w:val="16"/>
        </w:numPr>
        <w:spacing w:before="100" w:beforeAutospacing="1" w:after="100" w:afterAutospacing="1"/>
        <w:rPr>
          <w:rFonts w:ascii="Abadi" w:hAnsi="Abadi"/>
        </w:rPr>
      </w:pPr>
      <w:r w:rsidRPr="000178DC">
        <w:rPr>
          <w:rFonts w:ascii="Abadi" w:hAnsi="Abadi"/>
        </w:rPr>
        <w:t>P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padn</w:t>
      </w:r>
      <w:r w:rsidRPr="000178DC">
        <w:rPr>
          <w:rFonts w:ascii="Abadi" w:hAnsi="Abadi" w:cs="Abadi"/>
        </w:rPr>
        <w:t>é</w:t>
      </w:r>
      <w:r w:rsidRPr="000178DC">
        <w:rPr>
          <w:rFonts w:ascii="Abadi" w:hAnsi="Abadi"/>
        </w:rPr>
        <w:t xml:space="preserve"> zm</w:t>
      </w:r>
      <w:r w:rsidRPr="000178DC">
        <w:rPr>
          <w:rFonts w:ascii="Calibri" w:hAnsi="Calibri" w:cs="Calibri"/>
        </w:rPr>
        <w:t>ě</w:t>
      </w:r>
      <w:r w:rsidRPr="000178DC">
        <w:rPr>
          <w:rFonts w:ascii="Abadi" w:hAnsi="Abadi"/>
        </w:rPr>
        <w:t>ny a dopln</w:t>
      </w:r>
      <w:r w:rsidRPr="000178DC">
        <w:rPr>
          <w:rFonts w:ascii="Calibri" w:hAnsi="Calibri" w:cs="Calibri"/>
        </w:rPr>
        <w:t>ě</w:t>
      </w:r>
      <w:r w:rsidRPr="000178DC">
        <w:rPr>
          <w:rFonts w:ascii="Abadi" w:hAnsi="Abadi"/>
        </w:rPr>
        <w:t>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 tohoto 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du budou ozn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meny na n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st</w:t>
      </w:r>
      <w:r w:rsidRPr="000178DC">
        <w:rPr>
          <w:rFonts w:ascii="Calibri" w:hAnsi="Calibri" w:cs="Calibri"/>
        </w:rPr>
        <w:t>ě</w:t>
      </w:r>
      <w:r w:rsidRPr="000178DC">
        <w:rPr>
          <w:rFonts w:ascii="Abadi" w:hAnsi="Abadi"/>
        </w:rPr>
        <w:t>nce j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delny a na webov</w:t>
      </w:r>
      <w:r w:rsidRPr="000178DC">
        <w:rPr>
          <w:rFonts w:ascii="Abadi" w:hAnsi="Abadi" w:cs="Abadi"/>
        </w:rPr>
        <w:t>ý</w:t>
      </w:r>
      <w:r w:rsidRPr="000178DC">
        <w:rPr>
          <w:rFonts w:ascii="Abadi" w:hAnsi="Abadi"/>
        </w:rPr>
        <w:t>ch str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nk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 xml:space="preserve">ch </w:t>
      </w:r>
      <w:r w:rsidRPr="000178DC">
        <w:rPr>
          <w:rFonts w:ascii="Abadi" w:hAnsi="Abadi" w:cs="Abadi"/>
        </w:rPr>
        <w:t>š</w:t>
      </w:r>
      <w:r w:rsidRPr="000178DC">
        <w:rPr>
          <w:rFonts w:ascii="Abadi" w:hAnsi="Abadi"/>
        </w:rPr>
        <w:t>koly.</w:t>
      </w:r>
    </w:p>
    <w:p w14:paraId="2AA37C02" w14:textId="77777777" w:rsidR="000178DC" w:rsidRPr="000178DC" w:rsidRDefault="000178DC" w:rsidP="000178DC">
      <w:pPr>
        <w:numPr>
          <w:ilvl w:val="0"/>
          <w:numId w:val="16"/>
        </w:numPr>
        <w:spacing w:before="100" w:beforeAutospacing="1" w:after="100" w:afterAutospacing="1"/>
        <w:rPr>
          <w:rFonts w:ascii="Abadi" w:hAnsi="Abadi"/>
        </w:rPr>
      </w:pPr>
      <w:r w:rsidRPr="000178DC">
        <w:rPr>
          <w:rFonts w:ascii="Abadi" w:hAnsi="Abadi"/>
        </w:rPr>
        <w:t>Všichni strávníci a zam</w:t>
      </w:r>
      <w:r w:rsidRPr="000178DC">
        <w:rPr>
          <w:rFonts w:ascii="Calibri" w:hAnsi="Calibri" w:cs="Calibri"/>
        </w:rPr>
        <w:t>ě</w:t>
      </w:r>
      <w:r w:rsidRPr="000178DC">
        <w:rPr>
          <w:rFonts w:ascii="Abadi" w:hAnsi="Abadi"/>
        </w:rPr>
        <w:t xml:space="preserve">stnanci </w:t>
      </w:r>
      <w:r w:rsidRPr="000178DC">
        <w:rPr>
          <w:rFonts w:ascii="Abadi" w:hAnsi="Abadi" w:cs="Abadi"/>
        </w:rPr>
        <w:t>š</w:t>
      </w:r>
      <w:r w:rsidRPr="000178DC">
        <w:rPr>
          <w:rFonts w:ascii="Abadi" w:hAnsi="Abadi"/>
        </w:rPr>
        <w:t>koly jsou povinni se s t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 xml:space="preserve">mto </w:t>
      </w:r>
      <w:r w:rsidRPr="000178DC">
        <w:rPr>
          <w:rFonts w:ascii="Calibri" w:hAnsi="Calibri" w:cs="Calibri"/>
        </w:rPr>
        <w:t>ř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dem sezn</w:t>
      </w:r>
      <w:r w:rsidRPr="000178DC">
        <w:rPr>
          <w:rFonts w:ascii="Abadi" w:hAnsi="Abadi" w:cs="Abadi"/>
        </w:rPr>
        <w:t>á</w:t>
      </w:r>
      <w:r w:rsidRPr="000178DC">
        <w:rPr>
          <w:rFonts w:ascii="Abadi" w:hAnsi="Abadi"/>
        </w:rPr>
        <w:t>mit a dodr</w:t>
      </w:r>
      <w:r w:rsidRPr="000178DC">
        <w:rPr>
          <w:rFonts w:ascii="Abadi" w:hAnsi="Abadi" w:cs="Abadi"/>
        </w:rPr>
        <w:t>ž</w:t>
      </w:r>
      <w:r w:rsidRPr="000178DC">
        <w:rPr>
          <w:rFonts w:ascii="Abadi" w:hAnsi="Abadi"/>
        </w:rPr>
        <w:t>ovat jeho ustanoven</w:t>
      </w:r>
      <w:r w:rsidRPr="000178DC">
        <w:rPr>
          <w:rFonts w:ascii="Abadi" w:hAnsi="Abadi" w:cs="Abadi"/>
        </w:rPr>
        <w:t>í</w:t>
      </w:r>
      <w:r w:rsidRPr="000178DC">
        <w:rPr>
          <w:rFonts w:ascii="Abadi" w:hAnsi="Abadi"/>
        </w:rPr>
        <w:t>.</w:t>
      </w:r>
    </w:p>
    <w:p w14:paraId="6357B6AA" w14:textId="77777777" w:rsidR="000178DC" w:rsidRPr="000178DC" w:rsidRDefault="000178DC" w:rsidP="000178DC">
      <w:pPr>
        <w:pStyle w:val="Normlnweb"/>
        <w:rPr>
          <w:rFonts w:ascii="Abadi" w:hAnsi="Abadi"/>
          <w:b/>
          <w:bCs/>
          <w:sz w:val="20"/>
          <w:szCs w:val="20"/>
        </w:rPr>
      </w:pPr>
      <w:r w:rsidRPr="000178DC">
        <w:rPr>
          <w:rStyle w:val="Siln"/>
          <w:rFonts w:ascii="Calibri" w:hAnsi="Calibri" w:cs="Calibri"/>
          <w:b w:val="0"/>
          <w:bCs w:val="0"/>
          <w:sz w:val="20"/>
          <w:szCs w:val="20"/>
        </w:rPr>
        <w:t>Ř</w:t>
      </w:r>
      <w:r w:rsidRPr="000178DC">
        <w:rPr>
          <w:rStyle w:val="Siln"/>
          <w:rFonts w:ascii="Abadi" w:hAnsi="Abadi"/>
          <w:b w:val="0"/>
          <w:bCs w:val="0"/>
          <w:sz w:val="20"/>
          <w:szCs w:val="20"/>
        </w:rPr>
        <w:t xml:space="preserve">editelka </w:t>
      </w:r>
      <w:r w:rsidRPr="000178DC">
        <w:rPr>
          <w:rStyle w:val="Siln"/>
          <w:rFonts w:ascii="Abadi" w:hAnsi="Abadi" w:cs="Abadi"/>
          <w:b w:val="0"/>
          <w:bCs w:val="0"/>
          <w:sz w:val="20"/>
          <w:szCs w:val="20"/>
        </w:rPr>
        <w:t>š</w:t>
      </w:r>
      <w:r w:rsidRPr="000178DC">
        <w:rPr>
          <w:rStyle w:val="Siln"/>
          <w:rFonts w:ascii="Abadi" w:hAnsi="Abadi"/>
          <w:b w:val="0"/>
          <w:bCs w:val="0"/>
          <w:sz w:val="20"/>
          <w:szCs w:val="20"/>
        </w:rPr>
        <w:t>koly: Mgr. Jitka Jiroutkov</w:t>
      </w:r>
      <w:r w:rsidRPr="000178DC">
        <w:rPr>
          <w:rStyle w:val="Siln"/>
          <w:rFonts w:ascii="Abadi" w:hAnsi="Abadi" w:cs="Abadi"/>
          <w:b w:val="0"/>
          <w:bCs w:val="0"/>
          <w:sz w:val="20"/>
          <w:szCs w:val="20"/>
        </w:rPr>
        <w:t>á</w:t>
      </w:r>
      <w:r w:rsidRPr="000178DC">
        <w:rPr>
          <w:rFonts w:ascii="Abadi" w:hAnsi="Abadi"/>
          <w:b/>
          <w:bCs/>
          <w:sz w:val="20"/>
          <w:szCs w:val="20"/>
        </w:rPr>
        <w:br/>
      </w:r>
      <w:r w:rsidRPr="000178DC">
        <w:rPr>
          <w:rStyle w:val="Siln"/>
          <w:rFonts w:ascii="Abadi" w:hAnsi="Abadi"/>
          <w:b w:val="0"/>
          <w:bCs w:val="0"/>
          <w:sz w:val="20"/>
          <w:szCs w:val="20"/>
        </w:rPr>
        <w:t>Vedoucí školní jídelny: Martina Sasková</w:t>
      </w:r>
    </w:p>
    <w:p w14:paraId="2A1328EF" w14:textId="77777777" w:rsidR="000178DC" w:rsidRDefault="000178DC" w:rsidP="00DB47E3">
      <w:pPr>
        <w:jc w:val="both"/>
        <w:rPr>
          <w:rFonts w:ascii="Abadi" w:hAnsi="Abadi" w:cstheme="minorHAnsi"/>
        </w:rPr>
      </w:pPr>
    </w:p>
    <w:p w14:paraId="3980227E" w14:textId="77777777" w:rsidR="000178DC" w:rsidRDefault="000178DC" w:rsidP="00DB47E3">
      <w:pPr>
        <w:jc w:val="both"/>
        <w:rPr>
          <w:rFonts w:ascii="Abadi" w:hAnsi="Abadi" w:cstheme="minorHAnsi"/>
        </w:rPr>
      </w:pPr>
    </w:p>
    <w:p w14:paraId="2D9129F7" w14:textId="0B44DA03" w:rsidR="00663334" w:rsidRPr="000178DC" w:rsidRDefault="00DB47E3" w:rsidP="000178DC">
      <w:pPr>
        <w:ind w:left="4956" w:firstLine="708"/>
        <w:jc w:val="both"/>
        <w:rPr>
          <w:rFonts w:ascii="Abadi" w:hAnsi="Abadi" w:cstheme="minorHAnsi"/>
        </w:rPr>
      </w:pPr>
      <w:r w:rsidRPr="000178DC">
        <w:rPr>
          <w:rFonts w:ascii="Abadi" w:hAnsi="Abadi" w:cstheme="minorHAnsi"/>
        </w:rPr>
        <w:t xml:space="preserve"> </w:t>
      </w:r>
      <w:r w:rsidR="00663334" w:rsidRPr="000178DC">
        <w:rPr>
          <w:rFonts w:ascii="Abadi" w:hAnsi="Abadi" w:cstheme="minorHAnsi"/>
        </w:rPr>
        <w:t xml:space="preserve">  Mgr. Jitka Jiroutková – </w:t>
      </w:r>
      <w:r w:rsidR="00663334" w:rsidRPr="000178DC">
        <w:rPr>
          <w:rFonts w:ascii="Calibri" w:hAnsi="Calibri" w:cs="Calibri"/>
        </w:rPr>
        <w:t>ř</w:t>
      </w:r>
      <w:r w:rsidR="00663334" w:rsidRPr="000178DC">
        <w:rPr>
          <w:rFonts w:ascii="Abadi" w:hAnsi="Abadi" w:cstheme="minorHAnsi"/>
        </w:rPr>
        <w:t xml:space="preserve">editelka </w:t>
      </w:r>
      <w:r w:rsidR="00663334" w:rsidRPr="000178DC">
        <w:rPr>
          <w:rFonts w:ascii="Abadi" w:hAnsi="Abadi" w:cs="Abadi"/>
        </w:rPr>
        <w:t>š</w:t>
      </w:r>
      <w:r w:rsidR="00663334" w:rsidRPr="000178DC">
        <w:rPr>
          <w:rFonts w:ascii="Abadi" w:hAnsi="Abadi" w:cstheme="minorHAnsi"/>
        </w:rPr>
        <w:t>koly</w:t>
      </w:r>
    </w:p>
    <w:p w14:paraId="3503A80C" w14:textId="3768FA85" w:rsidR="00663334" w:rsidRPr="000178DC" w:rsidRDefault="00663334" w:rsidP="000178DC">
      <w:pPr>
        <w:ind w:left="7080"/>
        <w:jc w:val="both"/>
        <w:rPr>
          <w:rFonts w:ascii="Abadi" w:hAnsi="Abadi" w:cstheme="minorHAnsi"/>
        </w:rPr>
      </w:pPr>
      <w:r w:rsidRPr="000178DC">
        <w:rPr>
          <w:rFonts w:ascii="Abadi" w:hAnsi="Abadi" w:cstheme="minorHAnsi"/>
        </w:rPr>
        <w:t xml:space="preserve">      </w:t>
      </w:r>
      <w:r w:rsidR="00DB47E3" w:rsidRPr="000178DC">
        <w:rPr>
          <w:rFonts w:ascii="Abadi" w:hAnsi="Abadi" w:cstheme="minorHAnsi"/>
        </w:rPr>
        <w:t xml:space="preserve">                                                                                                                                            </w:t>
      </w:r>
      <w:r w:rsidR="000178DC">
        <w:rPr>
          <w:rFonts w:ascii="Abadi" w:hAnsi="Abadi" w:cstheme="minorHAnsi"/>
        </w:rPr>
        <w:t xml:space="preserve">     </w:t>
      </w:r>
      <w:r w:rsidR="00DB47E3" w:rsidRPr="000178DC">
        <w:rPr>
          <w:rFonts w:ascii="Abadi" w:hAnsi="Abadi" w:cstheme="minorHAnsi"/>
        </w:rPr>
        <w:t>v. r.</w:t>
      </w:r>
    </w:p>
    <w:p w14:paraId="68529A7D" w14:textId="77777777" w:rsidR="00663334" w:rsidRPr="000178DC" w:rsidRDefault="00663334" w:rsidP="00663334">
      <w:pPr>
        <w:ind w:firstLine="708"/>
        <w:jc w:val="both"/>
        <w:rPr>
          <w:rFonts w:ascii="Abadi" w:hAnsi="Abadi" w:cstheme="minorHAnsi"/>
        </w:rPr>
      </w:pPr>
    </w:p>
    <w:p w14:paraId="43FDAE36" w14:textId="77777777" w:rsidR="00663334" w:rsidRPr="000178DC" w:rsidRDefault="00663334" w:rsidP="00663334">
      <w:pPr>
        <w:ind w:firstLine="708"/>
        <w:jc w:val="both"/>
        <w:rPr>
          <w:rFonts w:ascii="Abadi" w:hAnsi="Abadi" w:cstheme="minorHAnsi"/>
        </w:rPr>
      </w:pPr>
    </w:p>
    <w:p w14:paraId="5C2FFFBE" w14:textId="38730D3E" w:rsidR="00D65E57" w:rsidRPr="000178DC" w:rsidRDefault="00D65E57" w:rsidP="003D2235">
      <w:pPr>
        <w:rPr>
          <w:rFonts w:ascii="Abadi" w:hAnsi="Abadi" w:cstheme="minorHAnsi"/>
          <w:sz w:val="24"/>
          <w:szCs w:val="24"/>
        </w:rPr>
      </w:pPr>
    </w:p>
    <w:p w14:paraId="30CFC89C" w14:textId="77777777" w:rsidR="00D65E57" w:rsidRPr="000178DC" w:rsidRDefault="00D65E57" w:rsidP="003D2235">
      <w:pPr>
        <w:rPr>
          <w:rFonts w:ascii="Abadi" w:hAnsi="Abadi" w:cstheme="minorHAnsi"/>
          <w:sz w:val="24"/>
          <w:szCs w:val="24"/>
        </w:rPr>
      </w:pPr>
    </w:p>
    <w:p w14:paraId="5CCC95C9" w14:textId="77777777" w:rsidR="00880DE5" w:rsidRPr="000178DC" w:rsidRDefault="00880DE5" w:rsidP="00D1235C">
      <w:pPr>
        <w:rPr>
          <w:rFonts w:ascii="Abadi" w:hAnsi="Abadi" w:cstheme="minorHAnsi"/>
          <w:sz w:val="24"/>
          <w:szCs w:val="24"/>
        </w:rPr>
      </w:pPr>
    </w:p>
    <w:p w14:paraId="7B38D481" w14:textId="77777777" w:rsidR="00BD4A2C" w:rsidRPr="000178DC" w:rsidRDefault="00BD4A2C" w:rsidP="0015178E">
      <w:pPr>
        <w:spacing w:after="200"/>
        <w:jc w:val="both"/>
        <w:rPr>
          <w:rFonts w:ascii="Abadi" w:eastAsia="Calibri" w:hAnsi="Abadi" w:cstheme="minorHAnsi"/>
          <w:b/>
          <w:bCs/>
          <w:sz w:val="24"/>
          <w:szCs w:val="24"/>
          <w:u w:val="single"/>
        </w:rPr>
      </w:pPr>
    </w:p>
    <w:p w14:paraId="0F19DD13" w14:textId="4B84EEBC" w:rsidR="000C2682" w:rsidRPr="000178DC" w:rsidRDefault="000C2682" w:rsidP="0015178E">
      <w:pPr>
        <w:spacing w:after="200"/>
        <w:jc w:val="both"/>
        <w:rPr>
          <w:rFonts w:ascii="Abadi" w:eastAsia="Calibri" w:hAnsi="Abadi" w:cstheme="minorHAnsi"/>
          <w:sz w:val="24"/>
          <w:szCs w:val="24"/>
        </w:rPr>
      </w:pPr>
    </w:p>
    <w:sectPr w:rsidR="000C2682" w:rsidRPr="000178DC" w:rsidSect="004F2BC9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21E82" w14:textId="77777777" w:rsidR="00F37F69" w:rsidRDefault="00F37F69" w:rsidP="002A1AFA">
      <w:r>
        <w:separator/>
      </w:r>
    </w:p>
  </w:endnote>
  <w:endnote w:type="continuationSeparator" w:id="0">
    <w:p w14:paraId="6EF08F94" w14:textId="77777777" w:rsidR="00F37F69" w:rsidRDefault="00F37F69" w:rsidP="002A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62FBC" w14:textId="77777777" w:rsidR="00A15295" w:rsidRPr="004F2BC9" w:rsidRDefault="00A15295" w:rsidP="004F2B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AA0A2" w14:textId="77777777" w:rsidR="00F37F69" w:rsidRDefault="00F37F69" w:rsidP="002A1AFA">
      <w:r>
        <w:separator/>
      </w:r>
    </w:p>
  </w:footnote>
  <w:footnote w:type="continuationSeparator" w:id="0">
    <w:p w14:paraId="3C5CB1D7" w14:textId="77777777" w:rsidR="00F37F69" w:rsidRDefault="00F37F69" w:rsidP="002A1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6A39E" w14:textId="77777777" w:rsidR="00A15295" w:rsidRPr="004F2BC9" w:rsidRDefault="00A15295" w:rsidP="004F2B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53" style="width:0;height:0" o:hralign="center" o:bullet="t" o:hrstd="t" o:hrnoshade="t" o:hr="t" fillcolor="black" stroked="f"/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Tahoma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093153B3"/>
    <w:multiLevelType w:val="multilevel"/>
    <w:tmpl w:val="9F02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42098"/>
    <w:multiLevelType w:val="hybridMultilevel"/>
    <w:tmpl w:val="46CA2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E340A"/>
    <w:multiLevelType w:val="multilevel"/>
    <w:tmpl w:val="30FA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5292A"/>
    <w:multiLevelType w:val="multilevel"/>
    <w:tmpl w:val="DF86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6869C2"/>
    <w:multiLevelType w:val="multilevel"/>
    <w:tmpl w:val="EA66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D418DF"/>
    <w:multiLevelType w:val="hybridMultilevel"/>
    <w:tmpl w:val="08F29186"/>
    <w:lvl w:ilvl="0" w:tplc="C9DC9BC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88343D"/>
    <w:multiLevelType w:val="multilevel"/>
    <w:tmpl w:val="93BC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C4ACF"/>
    <w:multiLevelType w:val="hybridMultilevel"/>
    <w:tmpl w:val="64929B14"/>
    <w:lvl w:ilvl="0" w:tplc="FEB8A0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5AB2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784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F03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7E1D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8AB3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68A1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5A8C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7C7F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E744657"/>
    <w:multiLevelType w:val="multilevel"/>
    <w:tmpl w:val="8F2E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EC5304"/>
    <w:multiLevelType w:val="multilevel"/>
    <w:tmpl w:val="2190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5F0A65"/>
    <w:multiLevelType w:val="multilevel"/>
    <w:tmpl w:val="D326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042195"/>
    <w:multiLevelType w:val="multilevel"/>
    <w:tmpl w:val="0DA6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6227C"/>
    <w:multiLevelType w:val="multilevel"/>
    <w:tmpl w:val="3CB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136FD0"/>
    <w:multiLevelType w:val="multilevel"/>
    <w:tmpl w:val="BC22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4C6F96"/>
    <w:multiLevelType w:val="hybridMultilevel"/>
    <w:tmpl w:val="AB208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566E8"/>
    <w:multiLevelType w:val="hybridMultilevel"/>
    <w:tmpl w:val="CC707B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D3386"/>
    <w:multiLevelType w:val="multilevel"/>
    <w:tmpl w:val="92BC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060C97"/>
    <w:multiLevelType w:val="multilevel"/>
    <w:tmpl w:val="5BD0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F66D63"/>
    <w:multiLevelType w:val="multilevel"/>
    <w:tmpl w:val="56C2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046D7B"/>
    <w:multiLevelType w:val="multilevel"/>
    <w:tmpl w:val="A13E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C33ACF"/>
    <w:multiLevelType w:val="multilevel"/>
    <w:tmpl w:val="BA32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4D635A"/>
    <w:multiLevelType w:val="hybridMultilevel"/>
    <w:tmpl w:val="9D3EC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47196"/>
    <w:multiLevelType w:val="multilevel"/>
    <w:tmpl w:val="B156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D62750"/>
    <w:multiLevelType w:val="multilevel"/>
    <w:tmpl w:val="DC50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007057">
    <w:abstractNumId w:val="2"/>
  </w:num>
  <w:num w:numId="2" w16cid:durableId="1182891052">
    <w:abstractNumId w:val="24"/>
  </w:num>
  <w:num w:numId="3" w16cid:durableId="1617447908">
    <w:abstractNumId w:val="0"/>
  </w:num>
  <w:num w:numId="4" w16cid:durableId="646711024">
    <w:abstractNumId w:val="1"/>
  </w:num>
  <w:num w:numId="5" w16cid:durableId="1419063368">
    <w:abstractNumId w:val="18"/>
  </w:num>
  <w:num w:numId="6" w16cid:durableId="1162311103">
    <w:abstractNumId w:val="8"/>
  </w:num>
  <w:num w:numId="7" w16cid:durableId="1206404547">
    <w:abstractNumId w:val="10"/>
  </w:num>
  <w:num w:numId="8" w16cid:durableId="570582926">
    <w:abstractNumId w:val="22"/>
  </w:num>
  <w:num w:numId="9" w16cid:durableId="246964806">
    <w:abstractNumId w:val="23"/>
  </w:num>
  <w:num w:numId="10" w16cid:durableId="660431238">
    <w:abstractNumId w:val="20"/>
  </w:num>
  <w:num w:numId="11" w16cid:durableId="2107381197">
    <w:abstractNumId w:val="11"/>
  </w:num>
  <w:num w:numId="12" w16cid:durableId="307057652">
    <w:abstractNumId w:val="26"/>
  </w:num>
  <w:num w:numId="13" w16cid:durableId="831608601">
    <w:abstractNumId w:val="3"/>
  </w:num>
  <w:num w:numId="14" w16cid:durableId="1823496205">
    <w:abstractNumId w:val="7"/>
  </w:num>
  <w:num w:numId="15" w16cid:durableId="1902594047">
    <w:abstractNumId w:val="12"/>
  </w:num>
  <w:num w:numId="16" w16cid:durableId="1139809396">
    <w:abstractNumId w:val="13"/>
  </w:num>
  <w:num w:numId="17" w16cid:durableId="1470979003">
    <w:abstractNumId w:val="16"/>
  </w:num>
  <w:num w:numId="18" w16cid:durableId="1958639447">
    <w:abstractNumId w:val="19"/>
  </w:num>
  <w:num w:numId="19" w16cid:durableId="753429965">
    <w:abstractNumId w:val="5"/>
  </w:num>
  <w:num w:numId="20" w16cid:durableId="144665515">
    <w:abstractNumId w:val="6"/>
  </w:num>
  <w:num w:numId="21" w16cid:durableId="2078891900">
    <w:abstractNumId w:val="14"/>
  </w:num>
  <w:num w:numId="22" w16cid:durableId="1607732643">
    <w:abstractNumId w:val="21"/>
  </w:num>
  <w:num w:numId="23" w16cid:durableId="52195910">
    <w:abstractNumId w:val="15"/>
  </w:num>
  <w:num w:numId="24" w16cid:durableId="116484622">
    <w:abstractNumId w:val="9"/>
  </w:num>
  <w:num w:numId="25" w16cid:durableId="1271815722">
    <w:abstractNumId w:val="25"/>
  </w:num>
  <w:num w:numId="26" w16cid:durableId="1753355954">
    <w:abstractNumId w:val="17"/>
  </w:num>
  <w:num w:numId="27" w16cid:durableId="1193152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AFA"/>
    <w:rsid w:val="000010D1"/>
    <w:rsid w:val="0000629E"/>
    <w:rsid w:val="00017228"/>
    <w:rsid w:val="000178DC"/>
    <w:rsid w:val="00031772"/>
    <w:rsid w:val="000409BC"/>
    <w:rsid w:val="00061B47"/>
    <w:rsid w:val="000632A6"/>
    <w:rsid w:val="00067A2C"/>
    <w:rsid w:val="00074BAA"/>
    <w:rsid w:val="00094F5F"/>
    <w:rsid w:val="000C2682"/>
    <w:rsid w:val="000D6FD6"/>
    <w:rsid w:val="00123AC9"/>
    <w:rsid w:val="00132F21"/>
    <w:rsid w:val="00133F82"/>
    <w:rsid w:val="0015178E"/>
    <w:rsid w:val="00153F4D"/>
    <w:rsid w:val="001624D0"/>
    <w:rsid w:val="001655DD"/>
    <w:rsid w:val="00165E55"/>
    <w:rsid w:val="001947C4"/>
    <w:rsid w:val="0019765E"/>
    <w:rsid w:val="001B355F"/>
    <w:rsid w:val="001C4A6F"/>
    <w:rsid w:val="001C7761"/>
    <w:rsid w:val="001E7377"/>
    <w:rsid w:val="00236CB7"/>
    <w:rsid w:val="002519DF"/>
    <w:rsid w:val="00263B53"/>
    <w:rsid w:val="00270038"/>
    <w:rsid w:val="0029642E"/>
    <w:rsid w:val="002A1AFA"/>
    <w:rsid w:val="002B110E"/>
    <w:rsid w:val="002B1C60"/>
    <w:rsid w:val="002B7DB3"/>
    <w:rsid w:val="002C133F"/>
    <w:rsid w:val="002C2135"/>
    <w:rsid w:val="002D157C"/>
    <w:rsid w:val="003152EA"/>
    <w:rsid w:val="00322DEE"/>
    <w:rsid w:val="0033596C"/>
    <w:rsid w:val="00353E78"/>
    <w:rsid w:val="00363489"/>
    <w:rsid w:val="00385093"/>
    <w:rsid w:val="00393591"/>
    <w:rsid w:val="003A2329"/>
    <w:rsid w:val="003B3348"/>
    <w:rsid w:val="003B4715"/>
    <w:rsid w:val="003D2235"/>
    <w:rsid w:val="003F07B2"/>
    <w:rsid w:val="003F31F1"/>
    <w:rsid w:val="00424E74"/>
    <w:rsid w:val="0043391D"/>
    <w:rsid w:val="00442F93"/>
    <w:rsid w:val="00451B6B"/>
    <w:rsid w:val="0045273F"/>
    <w:rsid w:val="004533A8"/>
    <w:rsid w:val="00467D2D"/>
    <w:rsid w:val="004734F9"/>
    <w:rsid w:val="004D3574"/>
    <w:rsid w:val="004F2BC9"/>
    <w:rsid w:val="00511657"/>
    <w:rsid w:val="00516DE7"/>
    <w:rsid w:val="0052230C"/>
    <w:rsid w:val="00536B59"/>
    <w:rsid w:val="005834D2"/>
    <w:rsid w:val="00583F98"/>
    <w:rsid w:val="00584B20"/>
    <w:rsid w:val="00591B61"/>
    <w:rsid w:val="00595D7C"/>
    <w:rsid w:val="005A1C46"/>
    <w:rsid w:val="005A667A"/>
    <w:rsid w:val="005B45F8"/>
    <w:rsid w:val="005B67C4"/>
    <w:rsid w:val="005F6CD1"/>
    <w:rsid w:val="0062031C"/>
    <w:rsid w:val="00622483"/>
    <w:rsid w:val="00636968"/>
    <w:rsid w:val="00655037"/>
    <w:rsid w:val="00657BD3"/>
    <w:rsid w:val="0066290C"/>
    <w:rsid w:val="00663334"/>
    <w:rsid w:val="00670124"/>
    <w:rsid w:val="006903C9"/>
    <w:rsid w:val="00690CF0"/>
    <w:rsid w:val="006A534F"/>
    <w:rsid w:val="006B744B"/>
    <w:rsid w:val="006C2C0C"/>
    <w:rsid w:val="006D1FC9"/>
    <w:rsid w:val="006E2FF0"/>
    <w:rsid w:val="006F4EFC"/>
    <w:rsid w:val="00746BD5"/>
    <w:rsid w:val="00751F30"/>
    <w:rsid w:val="0075237B"/>
    <w:rsid w:val="00754391"/>
    <w:rsid w:val="00766364"/>
    <w:rsid w:val="00772E17"/>
    <w:rsid w:val="007A1505"/>
    <w:rsid w:val="007B2666"/>
    <w:rsid w:val="007C2FEC"/>
    <w:rsid w:val="007E36E4"/>
    <w:rsid w:val="007E6E34"/>
    <w:rsid w:val="00827FC9"/>
    <w:rsid w:val="00877C08"/>
    <w:rsid w:val="00880DE5"/>
    <w:rsid w:val="00887CA6"/>
    <w:rsid w:val="00894A9D"/>
    <w:rsid w:val="008C21F6"/>
    <w:rsid w:val="008C4708"/>
    <w:rsid w:val="008C7466"/>
    <w:rsid w:val="008D579A"/>
    <w:rsid w:val="008E676C"/>
    <w:rsid w:val="008F25CF"/>
    <w:rsid w:val="008F699A"/>
    <w:rsid w:val="009134ED"/>
    <w:rsid w:val="00914D82"/>
    <w:rsid w:val="00950105"/>
    <w:rsid w:val="00976C57"/>
    <w:rsid w:val="009A75D7"/>
    <w:rsid w:val="009E420F"/>
    <w:rsid w:val="009E48D5"/>
    <w:rsid w:val="009E7845"/>
    <w:rsid w:val="00A15295"/>
    <w:rsid w:val="00A32994"/>
    <w:rsid w:val="00A33366"/>
    <w:rsid w:val="00A6247A"/>
    <w:rsid w:val="00A7182F"/>
    <w:rsid w:val="00A75860"/>
    <w:rsid w:val="00A83A69"/>
    <w:rsid w:val="00A9619A"/>
    <w:rsid w:val="00AB178C"/>
    <w:rsid w:val="00AB5F01"/>
    <w:rsid w:val="00AD3031"/>
    <w:rsid w:val="00AE45D6"/>
    <w:rsid w:val="00AE73AD"/>
    <w:rsid w:val="00AF0D18"/>
    <w:rsid w:val="00B00ABD"/>
    <w:rsid w:val="00B268BC"/>
    <w:rsid w:val="00B2694A"/>
    <w:rsid w:val="00B366F2"/>
    <w:rsid w:val="00B503EB"/>
    <w:rsid w:val="00B53453"/>
    <w:rsid w:val="00B65914"/>
    <w:rsid w:val="00BB562F"/>
    <w:rsid w:val="00BD4A2C"/>
    <w:rsid w:val="00BD4BB9"/>
    <w:rsid w:val="00BD6CE1"/>
    <w:rsid w:val="00BE2F6C"/>
    <w:rsid w:val="00BE45F5"/>
    <w:rsid w:val="00BF0CF2"/>
    <w:rsid w:val="00BF1C21"/>
    <w:rsid w:val="00C120FB"/>
    <w:rsid w:val="00C1705C"/>
    <w:rsid w:val="00C23DFB"/>
    <w:rsid w:val="00C522BB"/>
    <w:rsid w:val="00C52CAB"/>
    <w:rsid w:val="00C62C30"/>
    <w:rsid w:val="00CB40E2"/>
    <w:rsid w:val="00CD6D51"/>
    <w:rsid w:val="00CD7B07"/>
    <w:rsid w:val="00CF2E88"/>
    <w:rsid w:val="00D06E54"/>
    <w:rsid w:val="00D1235C"/>
    <w:rsid w:val="00D17CD5"/>
    <w:rsid w:val="00D31D22"/>
    <w:rsid w:val="00D56125"/>
    <w:rsid w:val="00D603D7"/>
    <w:rsid w:val="00D61E11"/>
    <w:rsid w:val="00D65E31"/>
    <w:rsid w:val="00D65E57"/>
    <w:rsid w:val="00D72987"/>
    <w:rsid w:val="00D73BA5"/>
    <w:rsid w:val="00DB47E3"/>
    <w:rsid w:val="00E30804"/>
    <w:rsid w:val="00E45B61"/>
    <w:rsid w:val="00E57092"/>
    <w:rsid w:val="00E617A3"/>
    <w:rsid w:val="00EA042D"/>
    <w:rsid w:val="00EB5E9E"/>
    <w:rsid w:val="00EC3BD8"/>
    <w:rsid w:val="00EF03E7"/>
    <w:rsid w:val="00EF2B7D"/>
    <w:rsid w:val="00F00460"/>
    <w:rsid w:val="00F00AFF"/>
    <w:rsid w:val="00F0626F"/>
    <w:rsid w:val="00F06B7F"/>
    <w:rsid w:val="00F1336F"/>
    <w:rsid w:val="00F1751E"/>
    <w:rsid w:val="00F30DCF"/>
    <w:rsid w:val="00F37F69"/>
    <w:rsid w:val="00F608A9"/>
    <w:rsid w:val="00F81094"/>
    <w:rsid w:val="00FA0716"/>
    <w:rsid w:val="00FE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3D210"/>
  <w15:docId w15:val="{3C24F348-D969-462D-9083-23FCEEBE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333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78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78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1A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A1AFA"/>
  </w:style>
  <w:style w:type="paragraph" w:styleId="Zpat">
    <w:name w:val="footer"/>
    <w:basedOn w:val="Normln"/>
    <w:link w:val="ZpatChar"/>
    <w:uiPriority w:val="99"/>
    <w:unhideWhenUsed/>
    <w:rsid w:val="002A1A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A1AFA"/>
  </w:style>
  <w:style w:type="character" w:styleId="Hypertextovodkaz">
    <w:name w:val="Hyperlink"/>
    <w:basedOn w:val="Standardnpsmoodstavce"/>
    <w:uiPriority w:val="99"/>
    <w:unhideWhenUsed/>
    <w:rsid w:val="002A1AF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1AFA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4B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BAA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66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57BD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F6CD1"/>
    <w:pPr>
      <w:spacing w:after="200" w:line="360" w:lineRule="auto"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3336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ostal-code">
    <w:name w:val="postal-code"/>
    <w:basedOn w:val="Standardnpsmoodstavce"/>
    <w:rsid w:val="00A33366"/>
  </w:style>
  <w:style w:type="character" w:customStyle="1" w:styleId="locality">
    <w:name w:val="locality"/>
    <w:basedOn w:val="Standardnpsmoodstavce"/>
    <w:rsid w:val="00A33366"/>
  </w:style>
  <w:style w:type="character" w:customStyle="1" w:styleId="Nadpis3Char">
    <w:name w:val="Nadpis 3 Char"/>
    <w:basedOn w:val="Standardnpsmoodstavce"/>
    <w:link w:val="Nadpis3"/>
    <w:uiPriority w:val="9"/>
    <w:semiHidden/>
    <w:rsid w:val="00017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78DC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78DC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178DC"/>
    <w:rPr>
      <w:b/>
      <w:bCs/>
    </w:rPr>
  </w:style>
  <w:style w:type="character" w:customStyle="1" w:styleId="line-clamp-1">
    <w:name w:val="line-clamp-1"/>
    <w:basedOn w:val="Standardnpsmoodstavce"/>
    <w:rsid w:val="00017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7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5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3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36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04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8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86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03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8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36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04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79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3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2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87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42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4C5AD-53E1-4959-BF2B-AD5FCBA3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Sittová</dc:creator>
  <cp:keywords/>
  <dc:description/>
  <cp:lastModifiedBy>Jitka Jiroutková</cp:lastModifiedBy>
  <cp:revision>2</cp:revision>
  <cp:lastPrinted>2019-06-26T14:14:00Z</cp:lastPrinted>
  <dcterms:created xsi:type="dcterms:W3CDTF">2024-05-24T20:38:00Z</dcterms:created>
  <dcterms:modified xsi:type="dcterms:W3CDTF">2024-05-24T20:38:00Z</dcterms:modified>
</cp:coreProperties>
</file>