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87DD" w14:textId="77777777" w:rsidR="00DF0321" w:rsidRPr="003532FC" w:rsidRDefault="005A1C46" w:rsidP="00DF0321">
      <w:pPr>
        <w:pStyle w:val="xmsonospacing"/>
        <w:shd w:val="clear" w:color="auto" w:fill="FFFFFF"/>
        <w:spacing w:before="0" w:beforeAutospacing="0" w:after="0" w:afterAutospacing="0"/>
        <w:ind w:left="2124" w:firstLine="708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</w:rPr>
        <w:t xml:space="preserve">           </w:t>
      </w:r>
      <w:r w:rsidR="00DF0321">
        <w:rPr>
          <w:noProof/>
        </w:rPr>
        <w:drawing>
          <wp:anchor distT="0" distB="0" distL="114300" distR="114300" simplePos="0" relativeHeight="251659264" behindDoc="1" locked="0" layoutInCell="1" allowOverlap="1" wp14:anchorId="47955B48" wp14:editId="5854C36C">
            <wp:simplePos x="0" y="0"/>
            <wp:positionH relativeFrom="margin">
              <wp:posOffset>243206</wp:posOffset>
            </wp:positionH>
            <wp:positionV relativeFrom="paragraph">
              <wp:posOffset>-233513</wp:posOffset>
            </wp:positionV>
            <wp:extent cx="1199416" cy="921853"/>
            <wp:effectExtent l="0" t="0" r="1270" b="0"/>
            <wp:wrapNone/>
            <wp:docPr id="1" name="Obrázek 1" descr="Obsah obrázku skica, kresba, kruh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kica, kresba, kruh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560" cy="938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5665480"/>
      <w:r w:rsidR="00DF0321">
        <w:rPr>
          <w:b/>
          <w:sz w:val="18"/>
          <w:szCs w:val="18"/>
        </w:rPr>
        <w:t xml:space="preserve"> Základní škola a Mateřská škola Cítoliby, příspěvková organizace</w:t>
      </w:r>
    </w:p>
    <w:p w14:paraId="79A5121B" w14:textId="77777777" w:rsidR="00DF0321" w:rsidRDefault="00DF0321" w:rsidP="00DF0321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E30870">
        <w:rPr>
          <w:sz w:val="16"/>
          <w:szCs w:val="16"/>
        </w:rPr>
        <w:t xml:space="preserve">IČO: 61357 502, vedená v obchodním rejstříku Krajského soudu v Ústí nad Labem oddíl </w:t>
      </w:r>
      <w:proofErr w:type="spellStart"/>
      <w:r w:rsidRPr="00E30870">
        <w:rPr>
          <w:sz w:val="16"/>
          <w:szCs w:val="16"/>
        </w:rPr>
        <w:t>Pr</w:t>
      </w:r>
      <w:proofErr w:type="spellEnd"/>
      <w:r w:rsidRPr="00E30870">
        <w:rPr>
          <w:sz w:val="16"/>
          <w:szCs w:val="16"/>
        </w:rPr>
        <w:t xml:space="preserve">, vložka </w:t>
      </w:r>
      <w:proofErr w:type="gramStart"/>
      <w:r w:rsidRPr="00E30870">
        <w:rPr>
          <w:sz w:val="16"/>
          <w:szCs w:val="16"/>
        </w:rPr>
        <w:t>770</w:t>
      </w:r>
      <w:r w:rsidRPr="00E30870">
        <w:rPr>
          <w:b/>
          <w:sz w:val="16"/>
          <w:szCs w:val="16"/>
        </w:rPr>
        <w:t xml:space="preserve">  Tyršovo</w:t>
      </w:r>
      <w:proofErr w:type="gramEnd"/>
      <w:r w:rsidRPr="00E30870">
        <w:rPr>
          <w:b/>
          <w:sz w:val="16"/>
          <w:szCs w:val="16"/>
        </w:rPr>
        <w:t xml:space="preserve"> náměstí 56, 439 02,</w:t>
      </w:r>
      <w:r>
        <w:rPr>
          <w:b/>
          <w:sz w:val="18"/>
          <w:szCs w:val="18"/>
        </w:rPr>
        <w:t xml:space="preserve"> Cítoliby</w:t>
      </w:r>
    </w:p>
    <w:bookmarkEnd w:id="0"/>
    <w:p w14:paraId="5A7750B1" w14:textId="4CB49A6E" w:rsidR="00DF0321" w:rsidRDefault="005A1C46" w:rsidP="00DF0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</w:p>
    <w:p w14:paraId="1DDC8C92" w14:textId="77777777" w:rsidR="00DF0321" w:rsidRDefault="00DF0321" w:rsidP="00DF0321">
      <w:pPr>
        <w:rPr>
          <w:rFonts w:asciiTheme="minorHAnsi" w:hAnsiTheme="minorHAnsi" w:cstheme="minorHAnsi"/>
        </w:rPr>
      </w:pPr>
    </w:p>
    <w:p w14:paraId="56E8732D" w14:textId="77777777" w:rsidR="00DF0321" w:rsidRDefault="00DF0321" w:rsidP="00DF0321">
      <w:pPr>
        <w:rPr>
          <w:rFonts w:asciiTheme="minorHAnsi" w:hAnsiTheme="minorHAnsi" w:cstheme="minorHAnsi"/>
        </w:rPr>
      </w:pPr>
    </w:p>
    <w:p w14:paraId="72E1357A" w14:textId="31099010" w:rsidR="005A1C46" w:rsidRPr="00F81094" w:rsidRDefault="005A1C46" w:rsidP="00DF0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BF0CF2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 xml:space="preserve">  </w:t>
      </w:r>
    </w:p>
    <w:p w14:paraId="1C9CE744" w14:textId="77777777" w:rsidR="00B02430" w:rsidRPr="00B02430" w:rsidRDefault="00B02430" w:rsidP="00B02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FORMULÁŘ PRO PODÁNÍ STÍŽNOSTI</w:t>
      </w:r>
    </w:p>
    <w:p w14:paraId="1A1B1925" w14:textId="77777777" w:rsid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002F5B6B" w14:textId="39E4D062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1. Identifikace stěžovatele</w:t>
      </w:r>
    </w:p>
    <w:p w14:paraId="33D2DA2F" w14:textId="77777777" w:rsidR="00B02430" w:rsidRPr="00B02430" w:rsidRDefault="00B02430" w:rsidP="00B02430">
      <w:pPr>
        <w:numPr>
          <w:ilvl w:val="0"/>
          <w:numId w:val="9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Jméno a příjmení: __________________________________________</w:t>
      </w:r>
    </w:p>
    <w:p w14:paraId="3B090D66" w14:textId="77777777" w:rsidR="00B02430" w:rsidRPr="00B02430" w:rsidRDefault="00B02430" w:rsidP="00B02430">
      <w:pPr>
        <w:numPr>
          <w:ilvl w:val="0"/>
          <w:numId w:val="9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Adresa / bydliště: _________________________________________</w:t>
      </w:r>
    </w:p>
    <w:p w14:paraId="6553DF7D" w14:textId="77777777" w:rsidR="00B02430" w:rsidRPr="00B02430" w:rsidRDefault="00B02430" w:rsidP="00B02430">
      <w:pPr>
        <w:numPr>
          <w:ilvl w:val="0"/>
          <w:numId w:val="9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Telefon: _____________________</w:t>
      </w:r>
    </w:p>
    <w:p w14:paraId="5DB1ABA7" w14:textId="77777777" w:rsidR="00B02430" w:rsidRPr="00B02430" w:rsidRDefault="00B02430" w:rsidP="00B02430">
      <w:pPr>
        <w:numPr>
          <w:ilvl w:val="0"/>
          <w:numId w:val="9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E</w:t>
      </w:r>
      <w:r w:rsidRPr="00B02430">
        <w:rPr>
          <w:rFonts w:asciiTheme="minorHAnsi" w:eastAsia="Calibri" w:hAnsiTheme="minorHAnsi" w:cstheme="minorHAnsi"/>
          <w:sz w:val="24"/>
          <w:szCs w:val="24"/>
        </w:rPr>
        <w:noBreakHyphen/>
        <w:t>mail: ______________________</w:t>
      </w:r>
    </w:p>
    <w:p w14:paraId="04131F6E" w14:textId="77777777" w:rsidR="00B02430" w:rsidRPr="00B02430" w:rsidRDefault="00B02430" w:rsidP="00B02430">
      <w:pPr>
        <w:numPr>
          <w:ilvl w:val="0"/>
          <w:numId w:val="9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Zastupující osoba (pokud je): __________________________________</w:t>
      </w:r>
    </w:p>
    <w:p w14:paraId="6CA978CE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2. Informace o žákovi (pokud se stížnost týká dítěte)</w:t>
      </w:r>
    </w:p>
    <w:p w14:paraId="3C8C595E" w14:textId="77777777" w:rsidR="00B02430" w:rsidRPr="00B02430" w:rsidRDefault="00B02430" w:rsidP="00B02430">
      <w:pPr>
        <w:numPr>
          <w:ilvl w:val="0"/>
          <w:numId w:val="10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Jméno a příjmení žáka: ______________________________________</w:t>
      </w:r>
    </w:p>
    <w:p w14:paraId="6F4D3F97" w14:textId="77777777" w:rsidR="00B02430" w:rsidRPr="00B02430" w:rsidRDefault="00B02430" w:rsidP="00B02430">
      <w:pPr>
        <w:numPr>
          <w:ilvl w:val="0"/>
          <w:numId w:val="10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Třída / oddělení: __________________________________________</w:t>
      </w:r>
    </w:p>
    <w:p w14:paraId="018D78E6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3. Předmět stížnosti</w:t>
      </w:r>
    </w:p>
    <w:p w14:paraId="2B63B88B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Popište, čeho se stížnost týká (událost, osoba, situace, postup školy):</w:t>
      </w:r>
    </w:p>
    <w:p w14:paraId="2BAB6DB0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4. Datum a místo události</w:t>
      </w:r>
    </w:p>
    <w:p w14:paraId="6A9BB8F6" w14:textId="77777777" w:rsidR="00B02430" w:rsidRPr="00B02430" w:rsidRDefault="00B02430" w:rsidP="00B02430">
      <w:pPr>
        <w:numPr>
          <w:ilvl w:val="0"/>
          <w:numId w:val="11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Datum: __________________________</w:t>
      </w:r>
    </w:p>
    <w:p w14:paraId="7313AA84" w14:textId="77777777" w:rsidR="00B02430" w:rsidRPr="00B02430" w:rsidRDefault="00B02430" w:rsidP="00B02430">
      <w:pPr>
        <w:numPr>
          <w:ilvl w:val="0"/>
          <w:numId w:val="11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Místo / třída / pracoviště: __________________________________</w:t>
      </w:r>
    </w:p>
    <w:p w14:paraId="548176C0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5. Podrobné odůvodnění stížnosti</w:t>
      </w:r>
    </w:p>
    <w:p w14:paraId="05B573B4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Uveďte konkrétní skutečnosti, které považujete za problém:</w:t>
      </w:r>
    </w:p>
    <w:p w14:paraId="1D246C9A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6. Důkazy, přílohy a svědci (pokud jsou)</w:t>
      </w:r>
    </w:p>
    <w:p w14:paraId="196709DE" w14:textId="77777777" w:rsidR="00B02430" w:rsidRPr="00B02430" w:rsidRDefault="00B02430" w:rsidP="00B02430">
      <w:pPr>
        <w:numPr>
          <w:ilvl w:val="0"/>
          <w:numId w:val="12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Přílohy: _________________________________________________</w:t>
      </w:r>
    </w:p>
    <w:p w14:paraId="20F24CC9" w14:textId="77777777" w:rsidR="00B02430" w:rsidRPr="00B02430" w:rsidRDefault="00B02430" w:rsidP="00B02430">
      <w:pPr>
        <w:numPr>
          <w:ilvl w:val="0"/>
          <w:numId w:val="12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Svědci / osoby, které mohou situaci potvrdit:</w:t>
      </w:r>
    </w:p>
    <w:p w14:paraId="0A788B45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7. Návrh řešení stěžovatele (nepovinné)</w:t>
      </w:r>
    </w:p>
    <w:p w14:paraId="4D839E26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8. Prohlášení stěžovatele</w:t>
      </w:r>
    </w:p>
    <w:p w14:paraId="4D56E79A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Prohlašuji, že uvedené údaje jsou pravdivé a podávám tuto stížnost v dobré víře.</w:t>
      </w:r>
    </w:p>
    <w:p w14:paraId="19FFE9F2" w14:textId="77777777" w:rsidR="00B02430" w:rsidRPr="00B02430" w:rsidRDefault="00B02430" w:rsidP="00B02430">
      <w:pPr>
        <w:numPr>
          <w:ilvl w:val="0"/>
          <w:numId w:val="13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Datum podání: __________________________</w:t>
      </w:r>
    </w:p>
    <w:p w14:paraId="09BEAB14" w14:textId="77777777" w:rsidR="00B02430" w:rsidRPr="00B02430" w:rsidRDefault="00B02430" w:rsidP="00B02430">
      <w:pPr>
        <w:numPr>
          <w:ilvl w:val="0"/>
          <w:numId w:val="13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lastRenderedPageBreak/>
        <w:t>Podpis stěžovatele: __________________________</w:t>
      </w:r>
    </w:p>
    <w:p w14:paraId="72B5E0A6" w14:textId="77777777" w:rsidR="00B02430" w:rsidRPr="00B02430" w:rsidRDefault="00B02430" w:rsidP="00B02430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2430">
        <w:rPr>
          <w:rFonts w:asciiTheme="minorHAnsi" w:eastAsia="Calibri" w:hAnsiTheme="minorHAnsi" w:cstheme="minorHAnsi"/>
          <w:b/>
          <w:bCs/>
          <w:sz w:val="24"/>
          <w:szCs w:val="24"/>
        </w:rPr>
        <w:t>9. Pouze pro potřeby školy (nevyplňuje stěžovatel)</w:t>
      </w:r>
    </w:p>
    <w:p w14:paraId="46783DF6" w14:textId="77777777" w:rsidR="00B02430" w:rsidRPr="00B02430" w:rsidRDefault="00B02430" w:rsidP="00B02430">
      <w:pPr>
        <w:numPr>
          <w:ilvl w:val="0"/>
          <w:numId w:val="14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Evidenční číslo stížnosti: __________________________</w:t>
      </w:r>
    </w:p>
    <w:p w14:paraId="0DEDD160" w14:textId="77777777" w:rsidR="00B02430" w:rsidRPr="00B02430" w:rsidRDefault="00B02430" w:rsidP="00B02430">
      <w:pPr>
        <w:numPr>
          <w:ilvl w:val="0"/>
          <w:numId w:val="14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Přijal(a): __________________________</w:t>
      </w:r>
    </w:p>
    <w:p w14:paraId="7785FC87" w14:textId="77777777" w:rsidR="00B02430" w:rsidRPr="00B02430" w:rsidRDefault="00B02430" w:rsidP="00B02430">
      <w:pPr>
        <w:numPr>
          <w:ilvl w:val="0"/>
          <w:numId w:val="14"/>
        </w:num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2430">
        <w:rPr>
          <w:rFonts w:asciiTheme="minorHAnsi" w:eastAsia="Calibri" w:hAnsiTheme="minorHAnsi" w:cstheme="minorHAnsi"/>
          <w:sz w:val="24"/>
          <w:szCs w:val="24"/>
        </w:rPr>
        <w:t>Datum přijetí: __________________________</w:t>
      </w:r>
    </w:p>
    <w:p w14:paraId="6452CC01" w14:textId="77777777" w:rsidR="00DF0321" w:rsidRDefault="00DF0321" w:rsidP="00DF032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3B94F1E" w14:textId="6D17A2AF" w:rsidR="00DF0321" w:rsidRPr="00DF0321" w:rsidRDefault="00DF0321" w:rsidP="00DF032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                                          </w:t>
      </w:r>
      <w:r w:rsidRPr="00DF0321">
        <w:rPr>
          <w:rFonts w:asciiTheme="minorHAnsi" w:eastAsia="Calibri" w:hAnsiTheme="minorHAnsi" w:cstheme="minorHAnsi"/>
          <w:b/>
          <w:bCs/>
          <w:sz w:val="24"/>
          <w:szCs w:val="24"/>
        </w:rPr>
        <w:t>Mgr. Jitka Jiroutková</w:t>
      </w:r>
      <w:r w:rsidRPr="00DF0321">
        <w:rPr>
          <w:rFonts w:asciiTheme="minorHAnsi" w:eastAsia="Calibri" w:hAnsiTheme="minorHAnsi" w:cstheme="minorHAnsi"/>
          <w:sz w:val="24"/>
          <w:szCs w:val="24"/>
        </w:rPr>
        <w:t xml:space="preserve"> ředitelka ZŠ a MŠ Cítoliby</w:t>
      </w:r>
    </w:p>
    <w:p w14:paraId="0F19DD13" w14:textId="77777777" w:rsidR="000C2682" w:rsidRPr="003D2235" w:rsidRDefault="000C2682" w:rsidP="0015178E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sectPr w:rsidR="000C2682" w:rsidRPr="003D2235" w:rsidSect="004F2BC9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E5B6" w14:textId="77777777" w:rsidR="00803CF4" w:rsidRDefault="00803CF4" w:rsidP="002A1AFA">
      <w:r>
        <w:separator/>
      </w:r>
    </w:p>
  </w:endnote>
  <w:endnote w:type="continuationSeparator" w:id="0">
    <w:p w14:paraId="2F202179" w14:textId="77777777" w:rsidR="00803CF4" w:rsidRDefault="00803CF4" w:rsidP="002A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2FBC" w14:textId="77777777" w:rsidR="00A15295" w:rsidRPr="004F2BC9" w:rsidRDefault="00A15295" w:rsidP="004F2B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1CA1" w14:textId="77777777" w:rsidR="00803CF4" w:rsidRDefault="00803CF4" w:rsidP="002A1AFA">
      <w:r>
        <w:separator/>
      </w:r>
    </w:p>
  </w:footnote>
  <w:footnote w:type="continuationSeparator" w:id="0">
    <w:p w14:paraId="0C2C5855" w14:textId="77777777" w:rsidR="00803CF4" w:rsidRDefault="00803CF4" w:rsidP="002A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A39E" w14:textId="77777777" w:rsidR="00A15295" w:rsidRPr="004F2BC9" w:rsidRDefault="00A15295" w:rsidP="004F2B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5" style="width:0;height:0" o:hralign="center" o:bullet="t" o:hrstd="t" o:hrnoshade="t" o:hr="t" fillcolor="black" stroked="f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2593B81"/>
    <w:multiLevelType w:val="multilevel"/>
    <w:tmpl w:val="F88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E410A"/>
    <w:multiLevelType w:val="multilevel"/>
    <w:tmpl w:val="B15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736CD"/>
    <w:multiLevelType w:val="multilevel"/>
    <w:tmpl w:val="063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418DF"/>
    <w:multiLevelType w:val="hybridMultilevel"/>
    <w:tmpl w:val="08F29186"/>
    <w:lvl w:ilvl="0" w:tplc="C9DC9BC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2C4ACF"/>
    <w:multiLevelType w:val="hybridMultilevel"/>
    <w:tmpl w:val="64929B14"/>
    <w:lvl w:ilvl="0" w:tplc="FEB8A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B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784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F0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1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AB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8A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A8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C7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A9B5A17"/>
    <w:multiLevelType w:val="multilevel"/>
    <w:tmpl w:val="C54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566E8"/>
    <w:multiLevelType w:val="hybridMultilevel"/>
    <w:tmpl w:val="CC707B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86476"/>
    <w:multiLevelType w:val="multilevel"/>
    <w:tmpl w:val="BC6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5403A"/>
    <w:multiLevelType w:val="multilevel"/>
    <w:tmpl w:val="4BE8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D635A"/>
    <w:multiLevelType w:val="hybridMultilevel"/>
    <w:tmpl w:val="9D3EC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53573"/>
    <w:multiLevelType w:val="multilevel"/>
    <w:tmpl w:val="704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590415">
    <w:abstractNumId w:val="2"/>
  </w:num>
  <w:num w:numId="2" w16cid:durableId="155919492">
    <w:abstractNumId w:val="12"/>
  </w:num>
  <w:num w:numId="3" w16cid:durableId="1938753897">
    <w:abstractNumId w:val="0"/>
  </w:num>
  <w:num w:numId="4" w16cid:durableId="1675642142">
    <w:abstractNumId w:val="1"/>
  </w:num>
  <w:num w:numId="5" w16cid:durableId="1844197315">
    <w:abstractNumId w:val="9"/>
  </w:num>
  <w:num w:numId="6" w16cid:durableId="1333292609">
    <w:abstractNumId w:val="6"/>
  </w:num>
  <w:num w:numId="7" w16cid:durableId="1534150216">
    <w:abstractNumId w:val="7"/>
  </w:num>
  <w:num w:numId="8" w16cid:durableId="171535561">
    <w:abstractNumId w:val="10"/>
  </w:num>
  <w:num w:numId="9" w16cid:durableId="463697059">
    <w:abstractNumId w:val="3"/>
  </w:num>
  <w:num w:numId="10" w16cid:durableId="1454442084">
    <w:abstractNumId w:val="11"/>
  </w:num>
  <w:num w:numId="11" w16cid:durableId="551966451">
    <w:abstractNumId w:val="8"/>
  </w:num>
  <w:num w:numId="12" w16cid:durableId="2036034918">
    <w:abstractNumId w:val="13"/>
  </w:num>
  <w:num w:numId="13" w16cid:durableId="1171021643">
    <w:abstractNumId w:val="5"/>
  </w:num>
  <w:num w:numId="14" w16cid:durableId="102263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FA"/>
    <w:rsid w:val="000010D1"/>
    <w:rsid w:val="0000629E"/>
    <w:rsid w:val="00017228"/>
    <w:rsid w:val="00031772"/>
    <w:rsid w:val="000409BC"/>
    <w:rsid w:val="00060AA6"/>
    <w:rsid w:val="00061B47"/>
    <w:rsid w:val="000632A6"/>
    <w:rsid w:val="00067A2C"/>
    <w:rsid w:val="00074BAA"/>
    <w:rsid w:val="00094F5F"/>
    <w:rsid w:val="000C2682"/>
    <w:rsid w:val="000D6FD6"/>
    <w:rsid w:val="00123AC9"/>
    <w:rsid w:val="00132F21"/>
    <w:rsid w:val="00133F82"/>
    <w:rsid w:val="0015178E"/>
    <w:rsid w:val="00153F4D"/>
    <w:rsid w:val="001624D0"/>
    <w:rsid w:val="001655DD"/>
    <w:rsid w:val="00165E55"/>
    <w:rsid w:val="001947C4"/>
    <w:rsid w:val="0019765E"/>
    <w:rsid w:val="001B355F"/>
    <w:rsid w:val="001C4A6F"/>
    <w:rsid w:val="001C7761"/>
    <w:rsid w:val="001E7377"/>
    <w:rsid w:val="00236CB7"/>
    <w:rsid w:val="002519DF"/>
    <w:rsid w:val="00263B53"/>
    <w:rsid w:val="00270038"/>
    <w:rsid w:val="0029642E"/>
    <w:rsid w:val="002A1AFA"/>
    <w:rsid w:val="002B110E"/>
    <w:rsid w:val="002B1C60"/>
    <w:rsid w:val="002B7DB3"/>
    <w:rsid w:val="002C133F"/>
    <w:rsid w:val="002C2135"/>
    <w:rsid w:val="002D157C"/>
    <w:rsid w:val="003152EA"/>
    <w:rsid w:val="00322DEE"/>
    <w:rsid w:val="00322EE3"/>
    <w:rsid w:val="0033596C"/>
    <w:rsid w:val="00353E78"/>
    <w:rsid w:val="00363489"/>
    <w:rsid w:val="00385093"/>
    <w:rsid w:val="00393591"/>
    <w:rsid w:val="003A2329"/>
    <w:rsid w:val="003B3348"/>
    <w:rsid w:val="003B4715"/>
    <w:rsid w:val="003D2235"/>
    <w:rsid w:val="003E24F9"/>
    <w:rsid w:val="003F07B2"/>
    <w:rsid w:val="003F31F1"/>
    <w:rsid w:val="00424E74"/>
    <w:rsid w:val="0043391D"/>
    <w:rsid w:val="00442F93"/>
    <w:rsid w:val="00451B6B"/>
    <w:rsid w:val="0045273F"/>
    <w:rsid w:val="004533A8"/>
    <w:rsid w:val="00467D2D"/>
    <w:rsid w:val="004734F9"/>
    <w:rsid w:val="004D3574"/>
    <w:rsid w:val="004F2BC9"/>
    <w:rsid w:val="004F5A50"/>
    <w:rsid w:val="00511657"/>
    <w:rsid w:val="00516DE7"/>
    <w:rsid w:val="0052230C"/>
    <w:rsid w:val="00536B59"/>
    <w:rsid w:val="005834D2"/>
    <w:rsid w:val="00583F98"/>
    <w:rsid w:val="00584B20"/>
    <w:rsid w:val="00591B61"/>
    <w:rsid w:val="00595D7C"/>
    <w:rsid w:val="005A1C46"/>
    <w:rsid w:val="005A667A"/>
    <w:rsid w:val="005B45F8"/>
    <w:rsid w:val="005B67C4"/>
    <w:rsid w:val="005F6CD1"/>
    <w:rsid w:val="0062031C"/>
    <w:rsid w:val="00622483"/>
    <w:rsid w:val="00636968"/>
    <w:rsid w:val="00655037"/>
    <w:rsid w:val="00657BD3"/>
    <w:rsid w:val="0066290C"/>
    <w:rsid w:val="00663334"/>
    <w:rsid w:val="00670124"/>
    <w:rsid w:val="006903C9"/>
    <w:rsid w:val="00690CF0"/>
    <w:rsid w:val="006A534F"/>
    <w:rsid w:val="006B744B"/>
    <w:rsid w:val="006C2C0C"/>
    <w:rsid w:val="006D1FC9"/>
    <w:rsid w:val="006E2FF0"/>
    <w:rsid w:val="00746BD5"/>
    <w:rsid w:val="00751F30"/>
    <w:rsid w:val="0075237B"/>
    <w:rsid w:val="00754391"/>
    <w:rsid w:val="00766364"/>
    <w:rsid w:val="00772E17"/>
    <w:rsid w:val="007A1505"/>
    <w:rsid w:val="007B2666"/>
    <w:rsid w:val="007E36E4"/>
    <w:rsid w:val="007E6E34"/>
    <w:rsid w:val="00803CF4"/>
    <w:rsid w:val="00827FC9"/>
    <w:rsid w:val="00877C08"/>
    <w:rsid w:val="00880DE5"/>
    <w:rsid w:val="00887CA6"/>
    <w:rsid w:val="00894A9D"/>
    <w:rsid w:val="008C21F6"/>
    <w:rsid w:val="008C4708"/>
    <w:rsid w:val="008C7466"/>
    <w:rsid w:val="008D579A"/>
    <w:rsid w:val="008E676C"/>
    <w:rsid w:val="008F25CF"/>
    <w:rsid w:val="008F699A"/>
    <w:rsid w:val="009134ED"/>
    <w:rsid w:val="00950105"/>
    <w:rsid w:val="00976C57"/>
    <w:rsid w:val="009A75D7"/>
    <w:rsid w:val="009E420F"/>
    <w:rsid w:val="009E48D5"/>
    <w:rsid w:val="009E7845"/>
    <w:rsid w:val="00A02886"/>
    <w:rsid w:val="00A15295"/>
    <w:rsid w:val="00A27F12"/>
    <w:rsid w:val="00A32994"/>
    <w:rsid w:val="00A33366"/>
    <w:rsid w:val="00A6247A"/>
    <w:rsid w:val="00A7182F"/>
    <w:rsid w:val="00A75860"/>
    <w:rsid w:val="00A83A69"/>
    <w:rsid w:val="00A9619A"/>
    <w:rsid w:val="00AB178C"/>
    <w:rsid w:val="00AB5F01"/>
    <w:rsid w:val="00AD3031"/>
    <w:rsid w:val="00AE45D6"/>
    <w:rsid w:val="00AE73AD"/>
    <w:rsid w:val="00AF0D18"/>
    <w:rsid w:val="00B00ABD"/>
    <w:rsid w:val="00B02430"/>
    <w:rsid w:val="00B268BC"/>
    <w:rsid w:val="00B2694A"/>
    <w:rsid w:val="00B366F2"/>
    <w:rsid w:val="00B503EB"/>
    <w:rsid w:val="00B53453"/>
    <w:rsid w:val="00B65914"/>
    <w:rsid w:val="00BB562F"/>
    <w:rsid w:val="00BD4A2C"/>
    <w:rsid w:val="00BD4BB9"/>
    <w:rsid w:val="00BD6CE1"/>
    <w:rsid w:val="00BE2F6C"/>
    <w:rsid w:val="00BE45F5"/>
    <w:rsid w:val="00BF0CF2"/>
    <w:rsid w:val="00BF1C21"/>
    <w:rsid w:val="00C120FB"/>
    <w:rsid w:val="00C1705C"/>
    <w:rsid w:val="00C23DFB"/>
    <w:rsid w:val="00C522BB"/>
    <w:rsid w:val="00C52CAB"/>
    <w:rsid w:val="00C62C30"/>
    <w:rsid w:val="00CB40E2"/>
    <w:rsid w:val="00CB5E13"/>
    <w:rsid w:val="00CD6D51"/>
    <w:rsid w:val="00CD7B07"/>
    <w:rsid w:val="00CF2E88"/>
    <w:rsid w:val="00D06E54"/>
    <w:rsid w:val="00D1235C"/>
    <w:rsid w:val="00D17CD5"/>
    <w:rsid w:val="00D31D22"/>
    <w:rsid w:val="00D56125"/>
    <w:rsid w:val="00D603D7"/>
    <w:rsid w:val="00D65E31"/>
    <w:rsid w:val="00D65E57"/>
    <w:rsid w:val="00D72987"/>
    <w:rsid w:val="00D73BA5"/>
    <w:rsid w:val="00DB47E3"/>
    <w:rsid w:val="00DF0321"/>
    <w:rsid w:val="00E22D89"/>
    <w:rsid w:val="00E30804"/>
    <w:rsid w:val="00E45B61"/>
    <w:rsid w:val="00E57092"/>
    <w:rsid w:val="00E617A3"/>
    <w:rsid w:val="00EA042D"/>
    <w:rsid w:val="00EB5E9E"/>
    <w:rsid w:val="00EC3BD8"/>
    <w:rsid w:val="00EF03E7"/>
    <w:rsid w:val="00EF2B7D"/>
    <w:rsid w:val="00F00460"/>
    <w:rsid w:val="00F00AFF"/>
    <w:rsid w:val="00F0626F"/>
    <w:rsid w:val="00F06B7F"/>
    <w:rsid w:val="00F1336F"/>
    <w:rsid w:val="00F1751E"/>
    <w:rsid w:val="00F30DCF"/>
    <w:rsid w:val="00F608A9"/>
    <w:rsid w:val="00F81094"/>
    <w:rsid w:val="00FA0716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D210"/>
  <w15:docId w15:val="{C2F35329-1A3A-4896-8FA0-31C829F1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333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1A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A1AFA"/>
  </w:style>
  <w:style w:type="paragraph" w:styleId="Zpat">
    <w:name w:val="footer"/>
    <w:basedOn w:val="Normln"/>
    <w:link w:val="ZpatChar"/>
    <w:uiPriority w:val="99"/>
    <w:unhideWhenUsed/>
    <w:rsid w:val="002A1A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1AFA"/>
  </w:style>
  <w:style w:type="character" w:styleId="Hypertextovodkaz">
    <w:name w:val="Hyperlink"/>
    <w:basedOn w:val="Standardnpsmoodstavce"/>
    <w:uiPriority w:val="99"/>
    <w:unhideWhenUsed/>
    <w:rsid w:val="002A1A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AFA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B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BA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6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7BD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F6CD1"/>
    <w:pPr>
      <w:spacing w:after="20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333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al-code">
    <w:name w:val="postal-code"/>
    <w:basedOn w:val="Standardnpsmoodstavce"/>
    <w:rsid w:val="00A33366"/>
  </w:style>
  <w:style w:type="character" w:customStyle="1" w:styleId="locality">
    <w:name w:val="locality"/>
    <w:basedOn w:val="Standardnpsmoodstavce"/>
    <w:rsid w:val="00A33366"/>
  </w:style>
  <w:style w:type="paragraph" w:customStyle="1" w:styleId="xmsonospacing">
    <w:name w:val="x_msonospacing"/>
    <w:basedOn w:val="Normln"/>
    <w:rsid w:val="00DF0321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24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C5AD-53E1-4959-BF2B-AD5FCBA3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Sittová</dc:creator>
  <cp:keywords/>
  <dc:description/>
  <cp:lastModifiedBy>Jitka Jiroutková</cp:lastModifiedBy>
  <cp:revision>2</cp:revision>
  <cp:lastPrinted>2026-04-02T06:40:00Z</cp:lastPrinted>
  <dcterms:created xsi:type="dcterms:W3CDTF">2026-05-25T17:52:00Z</dcterms:created>
  <dcterms:modified xsi:type="dcterms:W3CDTF">2026-05-25T17:52:00Z</dcterms:modified>
</cp:coreProperties>
</file>